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B684" w14:textId="77777777" w:rsidR="00A97052" w:rsidRDefault="00AB2FE3" w:rsidP="00A97052">
      <w:pPr>
        <w:pStyle w:val="Heading1"/>
        <w:spacing w:after="0"/>
        <w:ind w:left="0"/>
        <w:rPr>
          <w:spacing w:val="-2"/>
        </w:rPr>
      </w:pPr>
      <w:r>
        <w:t>National</w:t>
      </w:r>
      <w:r>
        <w:rPr>
          <w:spacing w:val="-7"/>
        </w:rPr>
        <w:t xml:space="preserve"> </w:t>
      </w:r>
      <w:r>
        <w:t>Adult</w:t>
      </w:r>
      <w:r>
        <w:rPr>
          <w:spacing w:val="-11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(NALA</w:t>
      </w:r>
      <w:r>
        <w:rPr>
          <w:spacing w:val="-2"/>
        </w:rPr>
        <w:t>)</w:t>
      </w:r>
    </w:p>
    <w:p w14:paraId="6C377CB8" w14:textId="6EBB4FBB" w:rsidR="00AB2FE3" w:rsidRPr="00A97052" w:rsidRDefault="00AB2FE3" w:rsidP="00A97052">
      <w:pPr>
        <w:pStyle w:val="Heading1"/>
        <w:spacing w:after="0"/>
        <w:ind w:left="0"/>
        <w:rPr>
          <w:spacing w:val="-2"/>
        </w:rPr>
      </w:pPr>
      <w:r>
        <w:t>Proxy</w:t>
      </w:r>
      <w:r>
        <w:rPr>
          <w:spacing w:val="-2"/>
        </w:rPr>
        <w:t xml:space="preserve"> </w:t>
      </w:r>
      <w:r>
        <w:rPr>
          <w:spacing w:val="-4"/>
        </w:rPr>
        <w:t>Form for Individual Members</w:t>
      </w:r>
    </w:p>
    <w:p w14:paraId="69F36C0E" w14:textId="77777777" w:rsidR="00A97052" w:rsidRDefault="00A97052" w:rsidP="00203191">
      <w:pPr>
        <w:pStyle w:val="BodyText"/>
      </w:pPr>
    </w:p>
    <w:p w14:paraId="0D0D09CA" w14:textId="35542333" w:rsidR="00AB2FE3" w:rsidRDefault="00AB2FE3" w:rsidP="00203191">
      <w:pPr>
        <w:pStyle w:val="BodyText"/>
        <w:rPr>
          <w:spacing w:val="-4"/>
        </w:rPr>
      </w:pPr>
      <w:r>
        <w:t>If you cannot</w:t>
      </w:r>
      <w:r>
        <w:rPr>
          <w:spacing w:val="-4"/>
        </w:rPr>
        <w:t xml:space="preserve"> </w:t>
      </w:r>
      <w:r>
        <w:t xml:space="preserve">attend our </w:t>
      </w:r>
      <w:r>
        <w:t>Annual General Meeting (</w:t>
      </w:r>
      <w:r>
        <w:t>AGM</w:t>
      </w:r>
      <w:r>
        <w:t>)</w:t>
      </w:r>
      <w:r>
        <w:t xml:space="preserve">, </w:t>
      </w:r>
      <w:r w:rsidRPr="00967305">
        <w:rPr>
          <w:b/>
          <w:bCs/>
        </w:rPr>
        <w:t>Individual Members</w:t>
      </w:r>
      <w:r>
        <w:t xml:space="preserve"> can, by completing this Proxy form</w:t>
      </w:r>
      <w:r>
        <w:rPr>
          <w:spacing w:val="-4"/>
        </w:rPr>
        <w:t>:</w:t>
      </w:r>
    </w:p>
    <w:p w14:paraId="626E888B" w14:textId="6EE6FF95" w:rsidR="00AB2FE3" w:rsidRPr="00316DCE" w:rsidRDefault="00AB2FE3" w:rsidP="00316DCE">
      <w:pPr>
        <w:pStyle w:val="BodyText"/>
        <w:numPr>
          <w:ilvl w:val="0"/>
          <w:numId w:val="35"/>
        </w:numPr>
        <w:ind w:left="360"/>
        <w:rPr>
          <w:spacing w:val="-4"/>
        </w:rPr>
      </w:pPr>
      <w:r w:rsidRPr="57AFB7A7">
        <w:t>Nominate</w:t>
      </w:r>
      <w:r w:rsidRPr="57AFB7A7">
        <w:rPr>
          <w:spacing w:val="-1"/>
        </w:rPr>
        <w:t xml:space="preserve"> </w:t>
      </w:r>
      <w:r w:rsidRPr="57AFB7A7">
        <w:t>someone,</w:t>
      </w:r>
      <w:r w:rsidRPr="57AFB7A7">
        <w:rPr>
          <w:spacing w:val="-2"/>
        </w:rPr>
        <w:t xml:space="preserve"> </w:t>
      </w:r>
      <w:r w:rsidRPr="57AFB7A7">
        <w:t>known</w:t>
      </w:r>
      <w:r w:rsidRPr="57AFB7A7">
        <w:rPr>
          <w:spacing w:val="-1"/>
        </w:rPr>
        <w:t xml:space="preserve"> </w:t>
      </w:r>
      <w:r w:rsidRPr="57AFB7A7">
        <w:t>as</w:t>
      </w:r>
      <w:r w:rsidRPr="57AFB7A7">
        <w:rPr>
          <w:spacing w:val="-2"/>
        </w:rPr>
        <w:t xml:space="preserve"> </w:t>
      </w:r>
      <w:r w:rsidRPr="57AFB7A7">
        <w:t>a Proxy, to</w:t>
      </w:r>
      <w:r w:rsidRPr="57AFB7A7">
        <w:rPr>
          <w:spacing w:val="-1"/>
        </w:rPr>
        <w:t xml:space="preserve"> </w:t>
      </w:r>
      <w:r w:rsidRPr="57AFB7A7">
        <w:t>vote</w:t>
      </w:r>
      <w:r w:rsidRPr="57AFB7A7">
        <w:rPr>
          <w:spacing w:val="-1"/>
        </w:rPr>
        <w:t xml:space="preserve"> </w:t>
      </w:r>
      <w:r w:rsidRPr="57AFB7A7">
        <w:t>on</w:t>
      </w:r>
      <w:r w:rsidRPr="57AFB7A7">
        <w:rPr>
          <w:spacing w:val="-1"/>
        </w:rPr>
        <w:t xml:space="preserve"> </w:t>
      </w:r>
      <w:r w:rsidRPr="57AFB7A7">
        <w:t>your</w:t>
      </w:r>
      <w:r w:rsidRPr="57AFB7A7">
        <w:rPr>
          <w:spacing w:val="-2"/>
        </w:rPr>
        <w:t xml:space="preserve"> </w:t>
      </w:r>
      <w:r w:rsidRPr="57AFB7A7">
        <w:t>behalf</w:t>
      </w:r>
      <w:r w:rsidRPr="57AFB7A7">
        <w:rPr>
          <w:spacing w:val="-1"/>
        </w:rPr>
        <w:t xml:space="preserve"> </w:t>
      </w:r>
      <w:r w:rsidRPr="57AFB7A7">
        <w:t>at</w:t>
      </w:r>
      <w:r w:rsidRPr="57AFB7A7">
        <w:rPr>
          <w:spacing w:val="-2"/>
        </w:rPr>
        <w:t xml:space="preserve"> </w:t>
      </w:r>
      <w:r w:rsidRPr="57AFB7A7">
        <w:t>the</w:t>
      </w:r>
      <w:r w:rsidRPr="57AFB7A7">
        <w:rPr>
          <w:spacing w:val="-4"/>
        </w:rPr>
        <w:t xml:space="preserve"> </w:t>
      </w:r>
      <w:r w:rsidRPr="57AFB7A7">
        <w:t>AGM</w:t>
      </w:r>
      <w:r w:rsidR="00316DCE">
        <w:t>;</w:t>
      </w:r>
      <w:r w:rsidRPr="00316DCE">
        <w:rPr>
          <w:b/>
          <w:bCs/>
        </w:rPr>
        <w:t xml:space="preserve"> </w:t>
      </w:r>
      <w:r w:rsidRPr="00316DCE">
        <w:rPr>
          <w:b/>
          <w:bCs/>
          <w:spacing w:val="-5"/>
        </w:rPr>
        <w:t>or</w:t>
      </w:r>
    </w:p>
    <w:p w14:paraId="45791729" w14:textId="77777777" w:rsidR="00AB2FE3" w:rsidRDefault="00AB2FE3" w:rsidP="00203191">
      <w:pPr>
        <w:pStyle w:val="BodyText"/>
        <w:numPr>
          <w:ilvl w:val="0"/>
          <w:numId w:val="35"/>
        </w:numPr>
        <w:ind w:left="360"/>
        <w:rPr>
          <w:spacing w:val="-2"/>
        </w:rPr>
      </w:pPr>
      <w:r w:rsidRPr="57AFB7A7">
        <w:t>Nominate Margaret Kelly, Chairperson of NALA’s Board, as your Proxy, to vote on your behalf in accord</w:t>
      </w:r>
      <w:r>
        <w:t>ance with your instructions.</w:t>
      </w:r>
    </w:p>
    <w:p w14:paraId="517A517E" w14:textId="77777777" w:rsidR="00AB2FE3" w:rsidRDefault="00AB2FE3" w:rsidP="00203191">
      <w:pPr>
        <w:pStyle w:val="BodyText"/>
        <w:tabs>
          <w:tab w:val="left" w:pos="567"/>
        </w:tabs>
        <w:kinsoku w:val="0"/>
        <w:overflowPunct w:val="0"/>
        <w:spacing w:before="10"/>
        <w:ind w:left="465" w:hanging="567"/>
        <w:rPr>
          <w:sz w:val="25"/>
          <w:szCs w:val="25"/>
        </w:rPr>
      </w:pPr>
    </w:p>
    <w:p w14:paraId="5C952131" w14:textId="7CE278C9" w:rsidR="00AB2FE3" w:rsidRPr="00064D41" w:rsidRDefault="00AB2FE3" w:rsidP="00203191">
      <w:pPr>
        <w:pStyle w:val="BodyText"/>
        <w:rPr>
          <w:b/>
          <w:bCs/>
        </w:rPr>
      </w:pPr>
      <w:r w:rsidRPr="00064D41">
        <w:rPr>
          <w:b/>
          <w:bCs/>
        </w:rPr>
        <w:t>Return:</w:t>
      </w:r>
    </w:p>
    <w:p w14:paraId="60274D82" w14:textId="6AED972A" w:rsidR="00AB2FE3" w:rsidRPr="00EF5823" w:rsidRDefault="00AB2FE3" w:rsidP="00203191">
      <w:pPr>
        <w:pStyle w:val="BodyText"/>
        <w:numPr>
          <w:ilvl w:val="0"/>
          <w:numId w:val="36"/>
        </w:numPr>
        <w:ind w:left="360"/>
      </w:pPr>
      <w:r w:rsidRPr="00EF5823">
        <w:t xml:space="preserve">Email forms to </w:t>
      </w:r>
      <w:hyperlink r:id="rId11" w:history="1">
        <w:r w:rsidRPr="00064D41">
          <w:rPr>
            <w:rStyle w:val="Hyperlink"/>
          </w:rPr>
          <w:t>membership@nala.ie</w:t>
        </w:r>
        <w:r w:rsidRPr="00EF5823">
          <w:t xml:space="preserve"> </w:t>
        </w:r>
      </w:hyperlink>
      <w:r w:rsidRPr="00EF5823">
        <w:t>or</w:t>
      </w:r>
    </w:p>
    <w:p w14:paraId="5ED565F7" w14:textId="77777777" w:rsidR="00AB2FE3" w:rsidRPr="00EF5823" w:rsidRDefault="00AB2FE3" w:rsidP="00203191">
      <w:pPr>
        <w:pStyle w:val="BodyText"/>
        <w:numPr>
          <w:ilvl w:val="0"/>
          <w:numId w:val="36"/>
        </w:numPr>
        <w:ind w:left="360"/>
      </w:pPr>
      <w:r w:rsidRPr="00EF5823">
        <w:t>post to: The Company Secretary, FREEPOST, NALA, Sandford Lodge, Sandford Close, Ranelagh, Dublin 6, Ireland, D06 YF65.</w:t>
      </w:r>
    </w:p>
    <w:p w14:paraId="3BB5AA98" w14:textId="77777777" w:rsidR="00AB2FE3" w:rsidRPr="00EF5823" w:rsidRDefault="00AB2FE3" w:rsidP="00203191">
      <w:pPr>
        <w:pStyle w:val="BodyText"/>
        <w:numPr>
          <w:ilvl w:val="0"/>
          <w:numId w:val="36"/>
        </w:numPr>
        <w:ind w:left="360"/>
      </w:pPr>
      <w:r w:rsidRPr="00EF5823">
        <w:t>Deadline: 2pm on Monday 19 May 2025 (48 hours before the AGM).</w:t>
      </w:r>
    </w:p>
    <w:p w14:paraId="435E5858" w14:textId="77777777" w:rsidR="00AB2FE3" w:rsidRPr="00EF5823" w:rsidRDefault="00AB2FE3" w:rsidP="00203191">
      <w:pPr>
        <w:pStyle w:val="BodyText"/>
      </w:pPr>
    </w:p>
    <w:p w14:paraId="156FFA9E" w14:textId="6B0E4ECC" w:rsidR="00AB2FE3" w:rsidRPr="00EF5823" w:rsidRDefault="007C67D1" w:rsidP="00203191">
      <w:pPr>
        <w:pStyle w:val="BodyText"/>
      </w:pPr>
      <w:r w:rsidRPr="007C67D1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0EC6120" wp14:editId="3C118364">
                <wp:simplePos x="0" y="0"/>
                <wp:positionH relativeFrom="page">
                  <wp:posOffset>676275</wp:posOffset>
                </wp:positionH>
                <wp:positionV relativeFrom="paragraph">
                  <wp:posOffset>518160</wp:posOffset>
                </wp:positionV>
                <wp:extent cx="6134100" cy="45085"/>
                <wp:effectExtent l="0" t="0" r="19050" b="12065"/>
                <wp:wrapTopAndBottom/>
                <wp:docPr id="1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34100" cy="45085"/>
                        </a:xfrm>
                        <a:custGeom>
                          <a:avLst/>
                          <a:gdLst>
                            <a:gd name="T0" fmla="*/ 9584 w 9585"/>
                            <a:gd name="T1" fmla="*/ 0 h 29"/>
                            <a:gd name="T2" fmla="*/ 0 w 9585"/>
                            <a:gd name="T3" fmla="*/ 0 h 29"/>
                            <a:gd name="T4" fmla="*/ 0 w 9585"/>
                            <a:gd name="T5" fmla="*/ 28 h 29"/>
                            <a:gd name="T6" fmla="*/ 9584 w 9585"/>
                            <a:gd name="T7" fmla="*/ 28 h 29"/>
                            <a:gd name="T8" fmla="*/ 9584 w 958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85" h="29">
                              <a:moveTo>
                                <a:pt x="9584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584" y="28"/>
                              </a:lnTo>
                              <a:lnTo>
                                <a:pt x="958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9839" id="Freeform 2" o:spid="_x0000_s1026" alt="&quot;&quot;" style="position:absolute;margin-left:53.25pt;margin-top:40.8pt;width:483pt;height:3.55pt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" o:allowincell="f" path="m9584,l,,,28r9584,l9584,xe" fillcolor="#781c7d [3213]" strokecolor="#781c7d [3213]">
                <v:path arrowok="t" o:connecttype="custom" o:connectlocs="6133460,0;0,0;0,43530;6133460,43530;6133460,0" o:connectangles="0,0,0,0,0"/>
                <w10:wrap type="topAndBottom" anchorx="page"/>
              </v:shape>
            </w:pict>
          </mc:Fallback>
        </mc:AlternateContent>
      </w:r>
      <w:r w:rsidR="00AB2FE3" w:rsidRPr="007C67D1">
        <w:rPr>
          <w:b/>
          <w:bCs/>
        </w:rPr>
        <w:t>Note:</w:t>
      </w:r>
      <w:r w:rsidR="00AB2FE3" w:rsidRPr="00EF5823">
        <w:t xml:space="preserve"> To be eligible to vote, you need to have been an active member of NALA on 21 April 2025.</w:t>
      </w:r>
    </w:p>
    <w:p w14:paraId="662515E5" w14:textId="77777777" w:rsidR="00AB2FE3" w:rsidRDefault="00AB2FE3" w:rsidP="00203191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27705685" w14:textId="7B207E0F" w:rsidR="006413FE" w:rsidRPr="006413FE" w:rsidRDefault="00AB2FE3" w:rsidP="00C71E78">
      <w:pPr>
        <w:pStyle w:val="BodyText"/>
        <w:numPr>
          <w:ilvl w:val="0"/>
          <w:numId w:val="38"/>
        </w:numPr>
        <w:spacing w:after="120"/>
        <w:ind w:left="255" w:hanging="357"/>
        <w:rPr>
          <w:b/>
          <w:bCs/>
          <w:color w:val="781C7D" w:themeColor="text1"/>
          <w:spacing w:val="-2"/>
          <w:sz w:val="28"/>
          <w:szCs w:val="28"/>
        </w:rPr>
      </w:pPr>
      <w:r w:rsidRPr="00203191">
        <w:rPr>
          <w:b/>
          <w:bCs/>
          <w:color w:val="781C7D" w:themeColor="text1"/>
          <w:sz w:val="28"/>
          <w:szCs w:val="28"/>
        </w:rPr>
        <w:t>I</w:t>
      </w:r>
      <w:r w:rsidRPr="00203191">
        <w:rPr>
          <w:b/>
          <w:bCs/>
          <w:color w:val="781C7D" w:themeColor="text1"/>
          <w:spacing w:val="-5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z w:val="28"/>
          <w:szCs w:val="28"/>
        </w:rPr>
        <w:t>want</w:t>
      </w:r>
      <w:r w:rsidRPr="00203191">
        <w:rPr>
          <w:b/>
          <w:bCs/>
          <w:color w:val="781C7D" w:themeColor="text1"/>
          <w:spacing w:val="-4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z w:val="28"/>
          <w:szCs w:val="28"/>
        </w:rPr>
        <w:t>to</w:t>
      </w:r>
      <w:r w:rsidRPr="00203191">
        <w:rPr>
          <w:b/>
          <w:bCs/>
          <w:color w:val="781C7D" w:themeColor="text1"/>
          <w:spacing w:val="-2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z w:val="28"/>
          <w:szCs w:val="28"/>
        </w:rPr>
        <w:t>nominate</w:t>
      </w:r>
      <w:r w:rsidRPr="00203191">
        <w:rPr>
          <w:b/>
          <w:bCs/>
          <w:color w:val="781C7D" w:themeColor="text1"/>
          <w:spacing w:val="-1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z w:val="28"/>
          <w:szCs w:val="28"/>
        </w:rPr>
        <w:t>a</w:t>
      </w:r>
      <w:r w:rsidRPr="00203191">
        <w:rPr>
          <w:b/>
          <w:bCs/>
          <w:color w:val="781C7D" w:themeColor="text1"/>
          <w:spacing w:val="-4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z w:val="28"/>
          <w:szCs w:val="28"/>
        </w:rPr>
        <w:t>Proxy</w:t>
      </w:r>
      <w:r w:rsidRPr="00203191">
        <w:rPr>
          <w:b/>
          <w:bCs/>
          <w:color w:val="781C7D" w:themeColor="text1"/>
          <w:spacing w:val="-10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z w:val="28"/>
          <w:szCs w:val="28"/>
        </w:rPr>
        <w:t>to vote on</w:t>
      </w:r>
      <w:r w:rsidRPr="00203191">
        <w:rPr>
          <w:b/>
          <w:bCs/>
          <w:color w:val="781C7D" w:themeColor="text1"/>
          <w:spacing w:val="-2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z w:val="28"/>
          <w:szCs w:val="28"/>
        </w:rPr>
        <w:t>my</w:t>
      </w:r>
      <w:r w:rsidRPr="00203191">
        <w:rPr>
          <w:b/>
          <w:bCs/>
          <w:color w:val="781C7D" w:themeColor="text1"/>
          <w:spacing w:val="-10"/>
          <w:sz w:val="28"/>
          <w:szCs w:val="28"/>
        </w:rPr>
        <w:t xml:space="preserve"> </w:t>
      </w:r>
      <w:r w:rsidRPr="00203191">
        <w:rPr>
          <w:b/>
          <w:bCs/>
          <w:color w:val="781C7D" w:themeColor="text1"/>
          <w:spacing w:val="-2"/>
          <w:sz w:val="28"/>
          <w:szCs w:val="28"/>
        </w:rPr>
        <w:t>behalf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7088"/>
      </w:tblGrid>
      <w:tr w:rsidR="007C67D1" w:rsidRPr="007B43DC" w14:paraId="178AC1DD" w14:textId="77777777" w:rsidTr="006413FE">
        <w:trPr>
          <w:trHeight w:hRule="exact" w:val="567"/>
        </w:trPr>
        <w:tc>
          <w:tcPr>
            <w:tcW w:w="226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56F1ADC8" w14:textId="7F4347BE" w:rsidR="007C67D1" w:rsidRPr="007B43DC" w:rsidRDefault="007C67D1" w:rsidP="00E66437">
            <w:pPr>
              <w:pStyle w:val="TableParagraph"/>
              <w:kinsoku w:val="0"/>
              <w:overflowPunct w:val="0"/>
              <w:ind w:left="108"/>
              <w:rPr>
                <w:spacing w:val="-4"/>
                <w:sz w:val="22"/>
              </w:rPr>
            </w:pPr>
            <w:r w:rsidRPr="007B43DC">
              <w:t>I (insert full name)</w:t>
            </w:r>
            <w:r>
              <w:t>:</w:t>
            </w:r>
          </w:p>
        </w:tc>
        <w:tc>
          <w:tcPr>
            <w:tcW w:w="708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10A4A641" w14:textId="77777777" w:rsidR="007C67D1" w:rsidRPr="007B43DC" w:rsidRDefault="007C67D1" w:rsidP="00E66437">
            <w:pPr>
              <w:pStyle w:val="TableParagraph"/>
              <w:kinsoku w:val="0"/>
              <w:overflowPunct w:val="0"/>
              <w:spacing w:before="2"/>
              <w:ind w:left="105"/>
              <w:rPr>
                <w:b/>
                <w:bCs/>
                <w:spacing w:val="-5"/>
              </w:rPr>
            </w:pPr>
          </w:p>
        </w:tc>
      </w:tr>
      <w:tr w:rsidR="007C67D1" w:rsidRPr="007B43DC" w14:paraId="3F29868D" w14:textId="77777777" w:rsidTr="006413FE">
        <w:trPr>
          <w:trHeight w:hRule="exact" w:val="567"/>
        </w:trPr>
        <w:tc>
          <w:tcPr>
            <w:tcW w:w="226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413C023E" w14:textId="77777777" w:rsidR="007C67D1" w:rsidRPr="007B43DC" w:rsidRDefault="007C67D1" w:rsidP="00E66437">
            <w:pPr>
              <w:pStyle w:val="TableParagraph"/>
              <w:tabs>
                <w:tab w:val="left" w:pos="468"/>
              </w:tabs>
              <w:kinsoku w:val="0"/>
              <w:overflowPunct w:val="0"/>
              <w:adjustRightInd w:val="0"/>
              <w:spacing w:line="312" w:lineRule="auto"/>
              <w:ind w:left="105" w:right="437"/>
              <w:rPr>
                <w:sz w:val="22"/>
              </w:rPr>
            </w:pPr>
            <w:r w:rsidRPr="007B43DC">
              <w:t>In the county of</w:t>
            </w:r>
            <w:r>
              <w:t>:</w:t>
            </w:r>
          </w:p>
        </w:tc>
        <w:tc>
          <w:tcPr>
            <w:tcW w:w="708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362EDEE3" w14:textId="77777777" w:rsidR="007C67D1" w:rsidRPr="007B43DC" w:rsidRDefault="007C67D1" w:rsidP="00E6643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DF438A4" w14:textId="11E2B277" w:rsidR="007C67D1" w:rsidRPr="007C67D1" w:rsidRDefault="007C67D1" w:rsidP="007C67D1">
      <w:pPr>
        <w:pStyle w:val="BodyText"/>
        <w:spacing w:before="120" w:after="120"/>
      </w:pPr>
      <w:r w:rsidRPr="007C67D1">
        <w:t>being a Member of NALA hereby appoint: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7088"/>
      </w:tblGrid>
      <w:tr w:rsidR="007C67D1" w:rsidRPr="007B43DC" w14:paraId="6E40591B" w14:textId="77777777" w:rsidTr="006413FE">
        <w:trPr>
          <w:trHeight w:hRule="exact" w:val="567"/>
        </w:trPr>
        <w:tc>
          <w:tcPr>
            <w:tcW w:w="226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6E70CE54" w14:textId="77777777" w:rsidR="007C67D1" w:rsidRPr="007B43DC" w:rsidRDefault="007C67D1" w:rsidP="00E66437">
            <w:pPr>
              <w:pStyle w:val="TableParagraph"/>
              <w:tabs>
                <w:tab w:val="left" w:pos="468"/>
              </w:tabs>
              <w:kinsoku w:val="0"/>
              <w:overflowPunct w:val="0"/>
              <w:adjustRightInd w:val="0"/>
              <w:spacing w:line="312" w:lineRule="auto"/>
              <w:ind w:left="105" w:right="277"/>
              <w:rPr>
                <w:sz w:val="22"/>
              </w:rPr>
            </w:pPr>
            <w:r w:rsidRPr="007B43DC">
              <w:t>Name:</w:t>
            </w:r>
          </w:p>
        </w:tc>
        <w:tc>
          <w:tcPr>
            <w:tcW w:w="708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78A85E8E" w14:textId="77777777" w:rsidR="007C67D1" w:rsidRPr="007B43DC" w:rsidRDefault="007C67D1" w:rsidP="00E6643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67D1" w:rsidRPr="007B43DC" w14:paraId="28B60258" w14:textId="77777777" w:rsidTr="006413FE">
        <w:trPr>
          <w:trHeight w:hRule="exact" w:val="567"/>
        </w:trPr>
        <w:tc>
          <w:tcPr>
            <w:tcW w:w="226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35A753D3" w14:textId="77777777" w:rsidR="007C67D1" w:rsidRPr="007B43DC" w:rsidRDefault="007C67D1" w:rsidP="00E66437">
            <w:pPr>
              <w:pStyle w:val="TableParagraph"/>
              <w:adjustRightInd w:val="0"/>
              <w:spacing w:line="312" w:lineRule="auto"/>
              <w:ind w:left="105" w:right="277"/>
            </w:pPr>
            <w:r w:rsidRPr="007B43DC">
              <w:t>Address</w:t>
            </w:r>
          </w:p>
        </w:tc>
        <w:tc>
          <w:tcPr>
            <w:tcW w:w="708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6F479898" w14:textId="77777777" w:rsidR="007C67D1" w:rsidRPr="007B43DC" w:rsidRDefault="007C67D1" w:rsidP="00E66437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67D1" w:rsidRPr="007B43DC" w14:paraId="4478A466" w14:textId="77777777" w:rsidTr="006413FE">
        <w:trPr>
          <w:trHeight w:hRule="exact" w:val="567"/>
        </w:trPr>
        <w:tc>
          <w:tcPr>
            <w:tcW w:w="226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6984BF03" w14:textId="77777777" w:rsidR="007C67D1" w:rsidRPr="007B43DC" w:rsidRDefault="007C67D1" w:rsidP="00E66437">
            <w:pPr>
              <w:pStyle w:val="TableParagraph"/>
              <w:adjustRightInd w:val="0"/>
              <w:spacing w:line="312" w:lineRule="auto"/>
              <w:ind w:left="105" w:right="277"/>
            </w:pPr>
            <w:r w:rsidRPr="007B43DC">
              <w:t>Email address:</w:t>
            </w:r>
          </w:p>
        </w:tc>
        <w:tc>
          <w:tcPr>
            <w:tcW w:w="7088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24A0B626" w14:textId="77777777" w:rsidR="007C67D1" w:rsidRPr="007B43DC" w:rsidRDefault="007C67D1" w:rsidP="00E66437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2161DEE" w14:textId="2E026044" w:rsidR="007C67D1" w:rsidRDefault="007C67D1" w:rsidP="00C71E78">
      <w:pPr>
        <w:pStyle w:val="BodyText"/>
        <w:spacing w:before="120" w:after="120"/>
      </w:pPr>
      <w:r w:rsidRPr="00203191">
        <w:t>to attend, speak and vote for me on my behalf at the Annual General Meeting of NALA to be held on 21 May 2025 and at any adjournment of that meeting.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9"/>
      </w:tblGrid>
      <w:tr w:rsidR="007C67D1" w:rsidRPr="007B43DC" w14:paraId="65F13070" w14:textId="77777777" w:rsidTr="006413FE">
        <w:trPr>
          <w:trHeight w:hRule="exact" w:val="567"/>
        </w:trPr>
        <w:tc>
          <w:tcPr>
            <w:tcW w:w="2977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62D49F52" w14:textId="3CC0682C" w:rsidR="007C67D1" w:rsidRPr="007C67D1" w:rsidRDefault="007C67D1" w:rsidP="00E66437">
            <w:pPr>
              <w:pStyle w:val="TableParagraph"/>
              <w:tabs>
                <w:tab w:val="left" w:pos="468"/>
              </w:tabs>
              <w:kinsoku w:val="0"/>
              <w:overflowPunct w:val="0"/>
              <w:adjustRightInd w:val="0"/>
              <w:spacing w:line="312" w:lineRule="auto"/>
              <w:ind w:left="105" w:right="277"/>
              <w:rPr>
                <w:b/>
                <w:bCs/>
                <w:sz w:val="22"/>
              </w:rPr>
            </w:pPr>
            <w:r w:rsidRPr="007C67D1">
              <w:rPr>
                <w:b/>
                <w:bCs/>
              </w:rPr>
              <w:t>Signature of member:</w:t>
            </w:r>
          </w:p>
        </w:tc>
        <w:tc>
          <w:tcPr>
            <w:tcW w:w="6379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11F10248" w14:textId="77777777" w:rsidR="007C67D1" w:rsidRPr="007B43DC" w:rsidRDefault="007C67D1" w:rsidP="00E6643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35411BF" w14:textId="77777777" w:rsidR="00B11391" w:rsidRDefault="00B11391" w:rsidP="00B11391">
      <w:pPr>
        <w:pStyle w:val="BodyText"/>
        <w:rPr>
          <w:b/>
          <w:bCs/>
          <w:color w:val="781C7D" w:themeColor="text1"/>
          <w:spacing w:val="-4"/>
          <w:sz w:val="28"/>
          <w:szCs w:val="28"/>
        </w:rPr>
        <w:sectPr w:rsidR="00B11391" w:rsidSect="00C71E78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624D2D7" w14:textId="65147183" w:rsidR="00D4293F" w:rsidRPr="00D4293F" w:rsidRDefault="00D4293F" w:rsidP="00C71E78">
      <w:pPr>
        <w:pStyle w:val="BodyText"/>
        <w:numPr>
          <w:ilvl w:val="0"/>
          <w:numId w:val="38"/>
        </w:numPr>
        <w:spacing w:after="120"/>
        <w:ind w:left="357" w:hanging="357"/>
        <w:rPr>
          <w:b/>
          <w:bCs/>
          <w:color w:val="781C7D" w:themeColor="text1"/>
          <w:spacing w:val="-4"/>
          <w:sz w:val="28"/>
          <w:szCs w:val="28"/>
        </w:rPr>
      </w:pPr>
      <w:r w:rsidRPr="00D4293F">
        <w:rPr>
          <w:b/>
          <w:bCs/>
          <w:color w:val="781C7D" w:themeColor="text1"/>
          <w:sz w:val="28"/>
          <w:szCs w:val="28"/>
        </w:rPr>
        <w:lastRenderedPageBreak/>
        <w:t>I</w:t>
      </w:r>
      <w:r w:rsidRPr="00D4293F">
        <w:rPr>
          <w:b/>
          <w:bCs/>
          <w:color w:val="781C7D" w:themeColor="text1"/>
          <w:spacing w:val="-4"/>
          <w:sz w:val="28"/>
          <w:szCs w:val="28"/>
        </w:rPr>
        <w:t xml:space="preserve"> </w:t>
      </w:r>
      <w:r w:rsidRPr="00D4293F">
        <w:rPr>
          <w:b/>
          <w:bCs/>
          <w:color w:val="781C7D" w:themeColor="text1"/>
          <w:sz w:val="28"/>
          <w:szCs w:val="28"/>
        </w:rPr>
        <w:t>want</w:t>
      </w:r>
      <w:r w:rsidRPr="00D4293F">
        <w:rPr>
          <w:b/>
          <w:bCs/>
          <w:color w:val="781C7D" w:themeColor="text1"/>
          <w:spacing w:val="-3"/>
          <w:sz w:val="28"/>
          <w:szCs w:val="28"/>
        </w:rPr>
        <w:t xml:space="preserve"> </w:t>
      </w:r>
      <w:r w:rsidRPr="00D4293F">
        <w:rPr>
          <w:b/>
          <w:bCs/>
          <w:color w:val="781C7D" w:themeColor="text1"/>
          <w:sz w:val="28"/>
          <w:szCs w:val="28"/>
        </w:rPr>
        <w:t>to nominate Margaret Kelly, Chairperson of NALA’s Board to vote on my behalf in accordance with these instructions</w:t>
      </w:r>
      <w:r>
        <w:rPr>
          <w:b/>
          <w:bCs/>
          <w:color w:val="781C7D" w:themeColor="text1"/>
          <w:sz w:val="28"/>
          <w:szCs w:val="28"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8363"/>
      </w:tblGrid>
      <w:tr w:rsidR="006413FE" w:rsidRPr="007B43DC" w14:paraId="21CABA9D" w14:textId="77777777" w:rsidTr="00F26907">
        <w:trPr>
          <w:trHeight w:hRule="exact" w:val="567"/>
        </w:trPr>
        <w:tc>
          <w:tcPr>
            <w:tcW w:w="9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17D54A13" w14:textId="087AD632" w:rsidR="006413FE" w:rsidRPr="007B43DC" w:rsidRDefault="00351A49" w:rsidP="00C22D3F">
            <w:pPr>
              <w:pStyle w:val="TableParagraph"/>
              <w:kinsoku w:val="0"/>
              <w:overflowPunct w:val="0"/>
              <w:ind w:left="108"/>
              <w:rPr>
                <w:spacing w:val="-4"/>
                <w:sz w:val="22"/>
              </w:rPr>
            </w:pPr>
            <w:r>
              <w:t>I/We</w:t>
            </w:r>
            <w:r>
              <w:t>:</w:t>
            </w:r>
          </w:p>
        </w:tc>
        <w:tc>
          <w:tcPr>
            <w:tcW w:w="836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6C8768C2" w14:textId="77777777" w:rsidR="006413FE" w:rsidRPr="007B43DC" w:rsidRDefault="006413FE" w:rsidP="00C22D3F">
            <w:pPr>
              <w:pStyle w:val="TableParagraph"/>
              <w:kinsoku w:val="0"/>
              <w:overflowPunct w:val="0"/>
              <w:spacing w:before="2"/>
              <w:ind w:left="105"/>
              <w:rPr>
                <w:b/>
                <w:bCs/>
                <w:spacing w:val="-5"/>
              </w:rPr>
            </w:pPr>
          </w:p>
        </w:tc>
      </w:tr>
      <w:tr w:rsidR="006413FE" w:rsidRPr="007B43DC" w14:paraId="4A15C441" w14:textId="77777777" w:rsidTr="00F26907">
        <w:trPr>
          <w:trHeight w:hRule="exact" w:val="567"/>
        </w:trPr>
        <w:tc>
          <w:tcPr>
            <w:tcW w:w="9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7965CE4E" w14:textId="78009700" w:rsidR="006413FE" w:rsidRPr="007B43DC" w:rsidRDefault="00F26907" w:rsidP="00C22D3F">
            <w:pPr>
              <w:pStyle w:val="TableParagraph"/>
              <w:tabs>
                <w:tab w:val="left" w:pos="468"/>
              </w:tabs>
              <w:kinsoku w:val="0"/>
              <w:overflowPunct w:val="0"/>
              <w:adjustRightInd w:val="0"/>
              <w:spacing w:line="312" w:lineRule="auto"/>
              <w:ind w:left="105" w:right="437"/>
              <w:rPr>
                <w:sz w:val="22"/>
              </w:rPr>
            </w:pPr>
            <w:r>
              <w:rPr>
                <w:spacing w:val="-2"/>
              </w:rPr>
              <w:t>Of</w:t>
            </w:r>
            <w:r>
              <w:rPr>
                <w:spacing w:val="-2"/>
              </w:rPr>
              <w:t>:</w:t>
            </w:r>
          </w:p>
        </w:tc>
        <w:tc>
          <w:tcPr>
            <w:tcW w:w="836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51A88C28" w14:textId="77777777" w:rsidR="006413FE" w:rsidRPr="007B43DC" w:rsidRDefault="006413FE" w:rsidP="00C22D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9E0C4F4" w14:textId="50CE995F" w:rsidR="00AB2FE3" w:rsidRPr="00B51A46" w:rsidRDefault="00B51A46" w:rsidP="00B51A46">
      <w:pPr>
        <w:pStyle w:val="BodyText"/>
        <w:spacing w:before="120" w:after="120"/>
      </w:pP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below at the Annual General Meeting of NALA to be held on 21 May 2025 and at any adjournment of that meeting</w:t>
      </w:r>
      <w:r>
        <w:rPr>
          <w:spacing w:val="-2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93"/>
        <w:gridCol w:w="1136"/>
        <w:gridCol w:w="1133"/>
      </w:tblGrid>
      <w:tr w:rsidR="00AB2FE3" w14:paraId="692A8E35" w14:textId="77777777" w:rsidTr="00B2596B">
        <w:trPr>
          <w:trHeight w:val="874"/>
        </w:trPr>
        <w:tc>
          <w:tcPr>
            <w:tcW w:w="5812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EFC4F2" w:themeFill="text1" w:themeFillTint="33"/>
            <w:tcMar>
              <w:left w:w="113" w:type="dxa"/>
            </w:tcMar>
            <w:vAlign w:val="center"/>
          </w:tcPr>
          <w:p w14:paraId="4EF0A72C" w14:textId="77777777" w:rsidR="00AB2FE3" w:rsidRPr="00B51A46" w:rsidRDefault="00AB2FE3" w:rsidP="00B51A46">
            <w:pPr>
              <w:pStyle w:val="BodyText"/>
              <w:rPr>
                <w:b/>
                <w:bCs/>
                <w:spacing w:val="-2"/>
              </w:rPr>
            </w:pPr>
            <w:r w:rsidRPr="00B51A46">
              <w:rPr>
                <w:b/>
                <w:bCs/>
              </w:rPr>
              <w:t>Ordinary</w:t>
            </w:r>
            <w:r w:rsidRPr="00B51A46">
              <w:rPr>
                <w:b/>
                <w:bCs/>
                <w:spacing w:val="-4"/>
              </w:rPr>
              <w:t xml:space="preserve"> </w:t>
            </w:r>
            <w:r w:rsidRPr="00B51A46">
              <w:rPr>
                <w:b/>
                <w:bCs/>
                <w:spacing w:val="-2"/>
              </w:rPr>
              <w:t>Resolutions</w:t>
            </w:r>
          </w:p>
          <w:p w14:paraId="014A175C" w14:textId="77777777" w:rsidR="00AB2FE3" w:rsidRPr="00B51A46" w:rsidRDefault="00AB2FE3" w:rsidP="00B51A46">
            <w:pPr>
              <w:pStyle w:val="BodyText"/>
              <w:rPr>
                <w:spacing w:val="-4"/>
                <w:sz w:val="22"/>
                <w:szCs w:val="22"/>
              </w:rPr>
            </w:pPr>
            <w:r w:rsidRPr="00B51A46">
              <w:rPr>
                <w:sz w:val="22"/>
                <w:szCs w:val="22"/>
              </w:rPr>
              <w:t>Please</w:t>
            </w:r>
            <w:r w:rsidRPr="00B51A46">
              <w:rPr>
                <w:spacing w:val="-4"/>
                <w:sz w:val="22"/>
                <w:szCs w:val="22"/>
              </w:rPr>
              <w:t xml:space="preserve"> </w:t>
            </w:r>
            <w:r w:rsidRPr="00B51A46">
              <w:rPr>
                <w:sz w:val="22"/>
                <w:szCs w:val="22"/>
              </w:rPr>
              <w:t>place</w:t>
            </w:r>
            <w:r w:rsidRPr="00B51A46">
              <w:rPr>
                <w:spacing w:val="-3"/>
                <w:sz w:val="22"/>
                <w:szCs w:val="22"/>
              </w:rPr>
              <w:t xml:space="preserve"> </w:t>
            </w:r>
            <w:r w:rsidRPr="00B51A46">
              <w:rPr>
                <w:sz w:val="22"/>
                <w:szCs w:val="22"/>
              </w:rPr>
              <w:t>an</w:t>
            </w:r>
            <w:r w:rsidRPr="00B51A46">
              <w:rPr>
                <w:spacing w:val="-4"/>
                <w:sz w:val="22"/>
                <w:szCs w:val="22"/>
              </w:rPr>
              <w:t xml:space="preserve"> </w:t>
            </w:r>
            <w:r w:rsidRPr="00B51A46">
              <w:rPr>
                <w:sz w:val="22"/>
                <w:szCs w:val="22"/>
              </w:rPr>
              <w:t>X</w:t>
            </w:r>
            <w:r w:rsidRPr="00B51A46">
              <w:rPr>
                <w:spacing w:val="-4"/>
                <w:sz w:val="22"/>
                <w:szCs w:val="22"/>
              </w:rPr>
              <w:t xml:space="preserve"> </w:t>
            </w:r>
            <w:r w:rsidRPr="00B51A46">
              <w:rPr>
                <w:sz w:val="22"/>
                <w:szCs w:val="22"/>
              </w:rPr>
              <w:t>in</w:t>
            </w:r>
            <w:r w:rsidRPr="00B51A46">
              <w:rPr>
                <w:spacing w:val="-3"/>
                <w:sz w:val="22"/>
                <w:szCs w:val="22"/>
              </w:rPr>
              <w:t xml:space="preserve"> </w:t>
            </w:r>
            <w:r w:rsidRPr="00B51A46">
              <w:rPr>
                <w:sz w:val="22"/>
                <w:szCs w:val="22"/>
              </w:rPr>
              <w:t>the</w:t>
            </w:r>
            <w:r w:rsidRPr="00B51A46">
              <w:rPr>
                <w:spacing w:val="-7"/>
                <w:sz w:val="22"/>
                <w:szCs w:val="22"/>
              </w:rPr>
              <w:t xml:space="preserve"> </w:t>
            </w:r>
            <w:r w:rsidRPr="00B51A46">
              <w:rPr>
                <w:sz w:val="22"/>
                <w:szCs w:val="22"/>
              </w:rPr>
              <w:t>relevant</w:t>
            </w:r>
            <w:r w:rsidRPr="00B51A46">
              <w:rPr>
                <w:spacing w:val="-1"/>
                <w:sz w:val="22"/>
                <w:szCs w:val="22"/>
              </w:rPr>
              <w:t xml:space="preserve"> </w:t>
            </w:r>
            <w:r w:rsidRPr="00B51A46">
              <w:rPr>
                <w:spacing w:val="-4"/>
                <w:sz w:val="22"/>
                <w:szCs w:val="22"/>
              </w:rPr>
              <w:t>box.</w:t>
            </w:r>
          </w:p>
        </w:tc>
        <w:tc>
          <w:tcPr>
            <w:tcW w:w="12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EFC4F2" w:themeFill="text1" w:themeFillTint="33"/>
            <w:tcMar>
              <w:left w:w="113" w:type="dxa"/>
            </w:tcMar>
            <w:vAlign w:val="center"/>
          </w:tcPr>
          <w:p w14:paraId="126EC5C5" w14:textId="77777777" w:rsidR="00AB2FE3" w:rsidRPr="00B51A46" w:rsidRDefault="00AB2FE3" w:rsidP="00B51A46">
            <w:pPr>
              <w:pStyle w:val="BodyText"/>
              <w:rPr>
                <w:b/>
                <w:bCs/>
                <w:spacing w:val="-5"/>
              </w:rPr>
            </w:pPr>
            <w:r w:rsidRPr="00B51A46">
              <w:rPr>
                <w:b/>
                <w:bCs/>
                <w:spacing w:val="-5"/>
              </w:rPr>
              <w:t>In Favour</w:t>
            </w:r>
          </w:p>
        </w:tc>
        <w:tc>
          <w:tcPr>
            <w:tcW w:w="1136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EFC4F2" w:themeFill="text1" w:themeFillTint="33"/>
            <w:tcMar>
              <w:left w:w="113" w:type="dxa"/>
            </w:tcMar>
            <w:vAlign w:val="center"/>
          </w:tcPr>
          <w:p w14:paraId="3EA5C386" w14:textId="77777777" w:rsidR="00AB2FE3" w:rsidRPr="00B51A46" w:rsidRDefault="00AB2FE3" w:rsidP="00B51A46">
            <w:pPr>
              <w:pStyle w:val="BodyText"/>
              <w:rPr>
                <w:b/>
                <w:bCs/>
                <w:spacing w:val="-2"/>
              </w:rPr>
            </w:pPr>
            <w:r w:rsidRPr="00B51A46">
              <w:rPr>
                <w:b/>
                <w:bCs/>
                <w:spacing w:val="-2"/>
              </w:rPr>
              <w:t>Against</w:t>
            </w:r>
          </w:p>
        </w:tc>
        <w:tc>
          <w:tcPr>
            <w:tcW w:w="113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EFC4F2" w:themeFill="text1" w:themeFillTint="33"/>
            <w:tcMar>
              <w:left w:w="113" w:type="dxa"/>
            </w:tcMar>
            <w:vAlign w:val="center"/>
          </w:tcPr>
          <w:p w14:paraId="784AD06B" w14:textId="77777777" w:rsidR="00AB2FE3" w:rsidRPr="00B51A46" w:rsidRDefault="00AB2FE3" w:rsidP="00B51A46">
            <w:pPr>
              <w:pStyle w:val="BodyText"/>
              <w:rPr>
                <w:b/>
                <w:bCs/>
                <w:spacing w:val="-2"/>
              </w:rPr>
            </w:pPr>
            <w:r w:rsidRPr="00B51A46">
              <w:rPr>
                <w:b/>
                <w:bCs/>
                <w:spacing w:val="-2"/>
              </w:rPr>
              <w:t>Abstain</w:t>
            </w:r>
          </w:p>
        </w:tc>
      </w:tr>
      <w:tr w:rsidR="00AB2FE3" w14:paraId="6B7848C4" w14:textId="77777777" w:rsidTr="00B2596B">
        <w:trPr>
          <w:trHeight w:val="520"/>
        </w:trPr>
        <w:tc>
          <w:tcPr>
            <w:tcW w:w="5812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209E727B" w14:textId="77777777" w:rsidR="00AB2FE3" w:rsidRPr="00B51A46" w:rsidRDefault="00AB2FE3" w:rsidP="00B51A46">
            <w:pPr>
              <w:pStyle w:val="BodyText"/>
              <w:rPr>
                <w:sz w:val="22"/>
                <w:szCs w:val="22"/>
              </w:rPr>
            </w:pPr>
            <w:r w:rsidRPr="00B51A46">
              <w:t>to adopt the Minutes of the 2024 Annual General Meeting</w:t>
            </w:r>
          </w:p>
        </w:tc>
        <w:tc>
          <w:tcPr>
            <w:tcW w:w="12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799A8962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3895775A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5910902F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FE3" w14:paraId="7A6D983B" w14:textId="77777777" w:rsidTr="00B2596B">
        <w:trPr>
          <w:trHeight w:val="377"/>
        </w:trPr>
        <w:tc>
          <w:tcPr>
            <w:tcW w:w="5812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008C846A" w14:textId="77777777" w:rsidR="00AB2FE3" w:rsidRPr="00B51A46" w:rsidRDefault="00AB2FE3" w:rsidP="00B51A46">
            <w:pPr>
              <w:pStyle w:val="BodyText"/>
              <w:rPr>
                <w:sz w:val="22"/>
                <w:szCs w:val="22"/>
              </w:rPr>
            </w:pPr>
            <w:r w:rsidRPr="00B51A46">
              <w:t>to re-appoint Mazars as the statutory auditor</w:t>
            </w:r>
          </w:p>
        </w:tc>
        <w:tc>
          <w:tcPr>
            <w:tcW w:w="12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29C077B4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57BCF9C6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07C70DEB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FE3" w14:paraId="5D0FCE9A" w14:textId="77777777" w:rsidTr="00B2596B">
        <w:trPr>
          <w:trHeight w:val="553"/>
        </w:trPr>
        <w:tc>
          <w:tcPr>
            <w:tcW w:w="5812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5976018C" w14:textId="77777777" w:rsidR="00AB2FE3" w:rsidRPr="00B51A46" w:rsidRDefault="00AB2FE3" w:rsidP="00B51A46">
            <w:pPr>
              <w:pStyle w:val="BodyText"/>
              <w:rPr>
                <w:sz w:val="22"/>
                <w:szCs w:val="22"/>
              </w:rPr>
            </w:pPr>
            <w:r w:rsidRPr="00B51A46">
              <w:t>to authorise the Directors to approve the remuneration of the statutory auditor</w:t>
            </w:r>
          </w:p>
        </w:tc>
        <w:tc>
          <w:tcPr>
            <w:tcW w:w="12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1F264A47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1AFC4748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5B47658E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FE3" w14:paraId="6A407BAF" w14:textId="77777777" w:rsidTr="00B2596B">
        <w:trPr>
          <w:trHeight w:val="553"/>
        </w:trPr>
        <w:tc>
          <w:tcPr>
            <w:tcW w:w="5812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4275D7DE" w14:textId="77777777" w:rsidR="00AB2FE3" w:rsidRPr="00B51A46" w:rsidRDefault="00AB2FE3" w:rsidP="00B51A46">
            <w:pPr>
              <w:pStyle w:val="BodyText"/>
            </w:pPr>
            <w:r w:rsidRPr="00B51A46">
              <w:t>to appoint Sarah Shaughnessy as Director of NALA’s Board</w:t>
            </w:r>
          </w:p>
        </w:tc>
        <w:tc>
          <w:tcPr>
            <w:tcW w:w="12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3DE72508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67848563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61FE0CDE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FE3" w14:paraId="195B553C" w14:textId="77777777" w:rsidTr="00B2596B">
        <w:trPr>
          <w:trHeight w:val="553"/>
        </w:trPr>
        <w:tc>
          <w:tcPr>
            <w:tcW w:w="5812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46D5DD03" w14:textId="77777777" w:rsidR="00AB2FE3" w:rsidRPr="00B51A46" w:rsidRDefault="00AB2FE3" w:rsidP="00B51A46">
            <w:pPr>
              <w:pStyle w:val="BodyText"/>
            </w:pPr>
            <w:r w:rsidRPr="00B51A46">
              <w:t xml:space="preserve">to appoint Geraldine </w:t>
            </w:r>
            <w:proofErr w:type="spellStart"/>
            <w:r w:rsidRPr="00B51A46">
              <w:t>Mernagh</w:t>
            </w:r>
            <w:proofErr w:type="spellEnd"/>
            <w:r w:rsidRPr="00B51A46">
              <w:t xml:space="preserve"> as Director of NALA’s Board</w:t>
            </w:r>
          </w:p>
        </w:tc>
        <w:tc>
          <w:tcPr>
            <w:tcW w:w="129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158CA046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4EED4B49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tcMar>
              <w:left w:w="113" w:type="dxa"/>
            </w:tcMar>
            <w:vAlign w:val="center"/>
          </w:tcPr>
          <w:p w14:paraId="006E0FA8" w14:textId="77777777" w:rsidR="00AB2FE3" w:rsidRPr="00B51A46" w:rsidRDefault="00AB2FE3" w:rsidP="00B51A4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F078D0" w14:textId="20319DF7" w:rsidR="00FE7144" w:rsidRDefault="00FE7144" w:rsidP="00AB2FE3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9"/>
      </w:tblGrid>
      <w:tr w:rsidR="00FE024E" w:rsidRPr="007B43DC" w14:paraId="4E1A78A3" w14:textId="77777777" w:rsidTr="00C22D3F">
        <w:trPr>
          <w:trHeight w:hRule="exact" w:val="567"/>
        </w:trPr>
        <w:tc>
          <w:tcPr>
            <w:tcW w:w="2977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5E3F5071" w14:textId="77777777" w:rsidR="00FE024E" w:rsidRPr="007C67D1" w:rsidRDefault="00FE024E" w:rsidP="00C22D3F">
            <w:pPr>
              <w:pStyle w:val="TableParagraph"/>
              <w:tabs>
                <w:tab w:val="left" w:pos="468"/>
              </w:tabs>
              <w:kinsoku w:val="0"/>
              <w:overflowPunct w:val="0"/>
              <w:adjustRightInd w:val="0"/>
              <w:spacing w:line="312" w:lineRule="auto"/>
              <w:ind w:left="105" w:right="277"/>
              <w:rPr>
                <w:b/>
                <w:bCs/>
                <w:sz w:val="22"/>
              </w:rPr>
            </w:pPr>
            <w:r w:rsidRPr="007C67D1">
              <w:rPr>
                <w:b/>
                <w:bCs/>
              </w:rPr>
              <w:t>Signature of member:</w:t>
            </w:r>
          </w:p>
        </w:tc>
        <w:tc>
          <w:tcPr>
            <w:tcW w:w="6379" w:type="dxa"/>
            <w:tcBorders>
              <w:top w:val="single" w:sz="4" w:space="0" w:color="781C7D" w:themeColor="text1"/>
              <w:left w:val="single" w:sz="4" w:space="0" w:color="781C7D" w:themeColor="text1"/>
              <w:bottom w:val="single" w:sz="4" w:space="0" w:color="781C7D" w:themeColor="text1"/>
              <w:right w:val="single" w:sz="4" w:space="0" w:color="781C7D" w:themeColor="text1"/>
            </w:tcBorders>
            <w:shd w:val="clear" w:color="auto" w:fill="auto"/>
            <w:vAlign w:val="center"/>
          </w:tcPr>
          <w:p w14:paraId="3DFDD67E" w14:textId="77777777" w:rsidR="00FE024E" w:rsidRPr="007B43DC" w:rsidRDefault="00FE024E" w:rsidP="00C22D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EA5EB44" w14:textId="77777777" w:rsidR="00FE024E" w:rsidRPr="00AB2FE3" w:rsidRDefault="00FE024E" w:rsidP="00AB2FE3"/>
    <w:sectPr w:rsidR="00FE024E" w:rsidRPr="00AB2FE3" w:rsidSect="00B113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0F5C" w14:textId="77777777" w:rsidR="007575B2" w:rsidRDefault="007575B2">
      <w:r>
        <w:separator/>
      </w:r>
    </w:p>
  </w:endnote>
  <w:endnote w:type="continuationSeparator" w:id="0">
    <w:p w14:paraId="2793F405" w14:textId="77777777" w:rsidR="007575B2" w:rsidRDefault="007575B2">
      <w:r>
        <w:continuationSeparator/>
      </w:r>
    </w:p>
  </w:endnote>
  <w:endnote w:type="continuationNotice" w:id="1">
    <w:p w14:paraId="49F3978E" w14:textId="77777777" w:rsidR="007575B2" w:rsidRDefault="00757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805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56D3" w14:textId="0F73231B" w:rsidR="00AE3F03" w:rsidRDefault="00AE3F03" w:rsidP="00B11391">
        <w:pPr>
          <w:pStyle w:val="Footer"/>
          <w:jc w:val="right"/>
        </w:pPr>
        <w:r w:rsidRPr="00196A1C">
          <w:fldChar w:fldCharType="begin"/>
        </w:r>
        <w:r w:rsidRPr="00196A1C">
          <w:instrText xml:space="preserve"> PAGE   \* MERGEFORMAT </w:instrText>
        </w:r>
        <w:r w:rsidRPr="00196A1C">
          <w:fldChar w:fldCharType="separate"/>
        </w:r>
        <w:r>
          <w:rPr>
            <w:noProof/>
          </w:rPr>
          <w:t>2</w:t>
        </w:r>
        <w:r w:rsidRPr="00196A1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8319" w14:textId="77777777" w:rsidR="007575B2" w:rsidRDefault="007575B2">
      <w:r>
        <w:separator/>
      </w:r>
    </w:p>
  </w:footnote>
  <w:footnote w:type="continuationSeparator" w:id="0">
    <w:p w14:paraId="48A56C17" w14:textId="77777777" w:rsidR="007575B2" w:rsidRDefault="007575B2">
      <w:r>
        <w:continuationSeparator/>
      </w:r>
    </w:p>
  </w:footnote>
  <w:footnote w:type="continuationNotice" w:id="1">
    <w:p w14:paraId="1C443C8D" w14:textId="77777777" w:rsidR="007575B2" w:rsidRDefault="007575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14" w:hanging="567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28" w:hanging="567"/>
      </w:pPr>
    </w:lvl>
    <w:lvl w:ilvl="2">
      <w:numFmt w:val="bullet"/>
      <w:lvlText w:val="•"/>
      <w:lvlJc w:val="left"/>
      <w:pPr>
        <w:ind w:left="2537" w:hanging="567"/>
      </w:pPr>
    </w:lvl>
    <w:lvl w:ilvl="3">
      <w:numFmt w:val="bullet"/>
      <w:lvlText w:val="•"/>
      <w:lvlJc w:val="left"/>
      <w:pPr>
        <w:ind w:left="3445" w:hanging="567"/>
      </w:pPr>
    </w:lvl>
    <w:lvl w:ilvl="4">
      <w:numFmt w:val="bullet"/>
      <w:lvlText w:val="•"/>
      <w:lvlJc w:val="left"/>
      <w:pPr>
        <w:ind w:left="4354" w:hanging="567"/>
      </w:pPr>
    </w:lvl>
    <w:lvl w:ilvl="5">
      <w:numFmt w:val="bullet"/>
      <w:lvlText w:val="•"/>
      <w:lvlJc w:val="left"/>
      <w:pPr>
        <w:ind w:left="5263" w:hanging="567"/>
      </w:pPr>
    </w:lvl>
    <w:lvl w:ilvl="6">
      <w:numFmt w:val="bullet"/>
      <w:lvlText w:val="•"/>
      <w:lvlJc w:val="left"/>
      <w:pPr>
        <w:ind w:left="6171" w:hanging="567"/>
      </w:pPr>
    </w:lvl>
    <w:lvl w:ilvl="7">
      <w:numFmt w:val="bullet"/>
      <w:lvlText w:val="•"/>
      <w:lvlJc w:val="left"/>
      <w:pPr>
        <w:ind w:left="7080" w:hanging="567"/>
      </w:pPr>
    </w:lvl>
    <w:lvl w:ilvl="8">
      <w:numFmt w:val="bullet"/>
      <w:lvlText w:val="•"/>
      <w:lvlJc w:val="left"/>
      <w:pPr>
        <w:ind w:left="7989" w:hanging="56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08" w:hanging="360"/>
      </w:pPr>
      <w:rPr>
        <w:rFonts w:ascii="Arial" w:hAnsi="Arial" w:cs="Arial"/>
        <w:b/>
        <w:bCs/>
        <w:i w:val="0"/>
        <w:iCs w:val="0"/>
        <w:color w:val="6F2F9F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430" w:hanging="360"/>
      </w:pPr>
    </w:lvl>
    <w:lvl w:ilvl="2">
      <w:numFmt w:val="bullet"/>
      <w:lvlText w:val="•"/>
      <w:lvlJc w:val="left"/>
      <w:pPr>
        <w:ind w:left="2361" w:hanging="360"/>
      </w:pPr>
    </w:lvl>
    <w:lvl w:ilvl="3">
      <w:numFmt w:val="bullet"/>
      <w:lvlText w:val="•"/>
      <w:lvlJc w:val="left"/>
      <w:pPr>
        <w:ind w:left="3291" w:hanging="360"/>
      </w:pPr>
    </w:lvl>
    <w:lvl w:ilvl="4">
      <w:numFmt w:val="bullet"/>
      <w:lvlText w:val="•"/>
      <w:lvlJc w:val="left"/>
      <w:pPr>
        <w:ind w:left="4222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83" w:hanging="360"/>
      </w:pPr>
    </w:lvl>
    <w:lvl w:ilvl="7">
      <w:numFmt w:val="bullet"/>
      <w:lvlText w:val="•"/>
      <w:lvlJc w:val="left"/>
      <w:pPr>
        <w:ind w:left="7014" w:hanging="360"/>
      </w:pPr>
    </w:lvl>
    <w:lvl w:ilvl="8">
      <w:numFmt w:val="bullet"/>
      <w:lvlText w:val="•"/>
      <w:lvlJc w:val="left"/>
      <w:pPr>
        <w:ind w:left="7945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5" w:hanging="360"/>
      </w:pPr>
    </w:lvl>
    <w:lvl w:ilvl="5">
      <w:numFmt w:val="bullet"/>
      <w:lvlText w:val="•"/>
      <w:lvlJc w:val="left"/>
      <w:pPr>
        <w:ind w:left="3129" w:hanging="360"/>
      </w:pPr>
    </w:lvl>
    <w:lvl w:ilvl="6">
      <w:numFmt w:val="bullet"/>
      <w:lvlText w:val="•"/>
      <w:lvlJc w:val="left"/>
      <w:pPr>
        <w:ind w:left="3663" w:hanging="360"/>
      </w:pPr>
    </w:lvl>
    <w:lvl w:ilvl="7">
      <w:numFmt w:val="bullet"/>
      <w:lvlText w:val="•"/>
      <w:lvlJc w:val="left"/>
      <w:pPr>
        <w:ind w:left="4197" w:hanging="360"/>
      </w:pPr>
    </w:lvl>
    <w:lvl w:ilvl="8">
      <w:numFmt w:val="bullet"/>
      <w:lvlText w:val="•"/>
      <w:lvlJc w:val="left"/>
      <w:pPr>
        <w:ind w:left="4731" w:hanging="360"/>
      </w:pPr>
    </w:lvl>
  </w:abstractNum>
  <w:abstractNum w:abstractNumId="3" w15:restartNumberingAfterBreak="0">
    <w:nsid w:val="0000040A"/>
    <w:multiLevelType w:val="multilevel"/>
    <w:tmpl w:val="0000088D"/>
    <w:lvl w:ilvl="0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5" w:hanging="360"/>
      </w:pPr>
    </w:lvl>
    <w:lvl w:ilvl="5">
      <w:numFmt w:val="bullet"/>
      <w:lvlText w:val="•"/>
      <w:lvlJc w:val="left"/>
      <w:pPr>
        <w:ind w:left="3129" w:hanging="360"/>
      </w:pPr>
    </w:lvl>
    <w:lvl w:ilvl="6">
      <w:numFmt w:val="bullet"/>
      <w:lvlText w:val="•"/>
      <w:lvlJc w:val="left"/>
      <w:pPr>
        <w:ind w:left="3663" w:hanging="360"/>
      </w:pPr>
    </w:lvl>
    <w:lvl w:ilvl="7">
      <w:numFmt w:val="bullet"/>
      <w:lvlText w:val="•"/>
      <w:lvlJc w:val="left"/>
      <w:pPr>
        <w:ind w:left="4197" w:hanging="360"/>
      </w:pPr>
    </w:lvl>
    <w:lvl w:ilvl="8">
      <w:numFmt w:val="bullet"/>
      <w:lvlText w:val="•"/>
      <w:lvlJc w:val="left"/>
      <w:pPr>
        <w:ind w:left="4731" w:hanging="360"/>
      </w:pPr>
    </w:lvl>
  </w:abstractNum>
  <w:abstractNum w:abstractNumId="4" w15:restartNumberingAfterBreak="0">
    <w:nsid w:val="004F7A6C"/>
    <w:multiLevelType w:val="hybridMultilevel"/>
    <w:tmpl w:val="87568E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A2273"/>
    <w:multiLevelType w:val="hybridMultilevel"/>
    <w:tmpl w:val="B7167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946A03"/>
    <w:multiLevelType w:val="hybridMultilevel"/>
    <w:tmpl w:val="721AC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66C26"/>
    <w:multiLevelType w:val="hybridMultilevel"/>
    <w:tmpl w:val="5D4CB058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40774C1"/>
    <w:multiLevelType w:val="hybridMultilevel"/>
    <w:tmpl w:val="11EA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73F61"/>
    <w:multiLevelType w:val="hybridMultilevel"/>
    <w:tmpl w:val="E79AB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63F92"/>
    <w:multiLevelType w:val="hybridMultilevel"/>
    <w:tmpl w:val="30ACC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E1C75"/>
    <w:multiLevelType w:val="hybridMultilevel"/>
    <w:tmpl w:val="73FE53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747F"/>
    <w:multiLevelType w:val="hybridMultilevel"/>
    <w:tmpl w:val="F28EF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008D"/>
    <w:multiLevelType w:val="hybridMultilevel"/>
    <w:tmpl w:val="161C7B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B550DC"/>
    <w:multiLevelType w:val="hybridMultilevel"/>
    <w:tmpl w:val="98186DAA"/>
    <w:lvl w:ilvl="0" w:tplc="18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5" w15:restartNumberingAfterBreak="0">
    <w:nsid w:val="2A5F3FDE"/>
    <w:multiLevelType w:val="hybridMultilevel"/>
    <w:tmpl w:val="C2F0F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D7B4C"/>
    <w:multiLevelType w:val="hybridMultilevel"/>
    <w:tmpl w:val="D6AE58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55FD0"/>
    <w:multiLevelType w:val="hybridMultilevel"/>
    <w:tmpl w:val="099C1454"/>
    <w:lvl w:ilvl="0" w:tplc="1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8" w15:restartNumberingAfterBreak="0">
    <w:nsid w:val="311F1E86"/>
    <w:multiLevelType w:val="hybridMultilevel"/>
    <w:tmpl w:val="79CCF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F0AF4"/>
    <w:multiLevelType w:val="hybridMultilevel"/>
    <w:tmpl w:val="B81E0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52526"/>
    <w:multiLevelType w:val="hybridMultilevel"/>
    <w:tmpl w:val="9D94A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34379"/>
    <w:multiLevelType w:val="hybridMultilevel"/>
    <w:tmpl w:val="51DA6C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84D76B"/>
    <w:multiLevelType w:val="hybridMultilevel"/>
    <w:tmpl w:val="96B4259A"/>
    <w:lvl w:ilvl="0" w:tplc="ECFAE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22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9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48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B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AA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2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86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A3C23"/>
    <w:multiLevelType w:val="hybridMultilevel"/>
    <w:tmpl w:val="6FD849AA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4" w15:restartNumberingAfterBreak="0">
    <w:nsid w:val="4FD97DA7"/>
    <w:multiLevelType w:val="hybridMultilevel"/>
    <w:tmpl w:val="DA1286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0A64CB"/>
    <w:multiLevelType w:val="hybridMultilevel"/>
    <w:tmpl w:val="17BCFE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77F86"/>
    <w:multiLevelType w:val="hybridMultilevel"/>
    <w:tmpl w:val="2CB0A6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972331"/>
    <w:multiLevelType w:val="hybridMultilevel"/>
    <w:tmpl w:val="7014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7D1AA1"/>
    <w:multiLevelType w:val="hybridMultilevel"/>
    <w:tmpl w:val="F81AC3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C1597"/>
    <w:multiLevelType w:val="hybridMultilevel"/>
    <w:tmpl w:val="E410E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80119"/>
    <w:multiLevelType w:val="hybridMultilevel"/>
    <w:tmpl w:val="795AD68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D8B6C4B"/>
    <w:multiLevelType w:val="hybridMultilevel"/>
    <w:tmpl w:val="05609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1755B8"/>
    <w:multiLevelType w:val="hybridMultilevel"/>
    <w:tmpl w:val="2220A9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79C5"/>
    <w:multiLevelType w:val="hybridMultilevel"/>
    <w:tmpl w:val="78F60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EB01A0"/>
    <w:multiLevelType w:val="hybridMultilevel"/>
    <w:tmpl w:val="6C1855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726E4"/>
    <w:multiLevelType w:val="hybridMultilevel"/>
    <w:tmpl w:val="75FE3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A7F49"/>
    <w:multiLevelType w:val="hybridMultilevel"/>
    <w:tmpl w:val="7EFC0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F81B19"/>
    <w:multiLevelType w:val="hybridMultilevel"/>
    <w:tmpl w:val="6D582960"/>
    <w:lvl w:ilvl="0" w:tplc="9E7C9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4A34"/>
    <w:multiLevelType w:val="hybridMultilevel"/>
    <w:tmpl w:val="C7884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50787">
    <w:abstractNumId w:val="19"/>
  </w:num>
  <w:num w:numId="2" w16cid:durableId="131607452">
    <w:abstractNumId w:val="15"/>
  </w:num>
  <w:num w:numId="3" w16cid:durableId="495003305">
    <w:abstractNumId w:val="35"/>
  </w:num>
  <w:num w:numId="4" w16cid:durableId="1601722371">
    <w:abstractNumId w:val="11"/>
  </w:num>
  <w:num w:numId="5" w16cid:durableId="1627273315">
    <w:abstractNumId w:val="5"/>
  </w:num>
  <w:num w:numId="6" w16cid:durableId="202258684">
    <w:abstractNumId w:val="33"/>
  </w:num>
  <w:num w:numId="7" w16cid:durableId="1105880318">
    <w:abstractNumId w:val="20"/>
  </w:num>
  <w:num w:numId="8" w16cid:durableId="2109957209">
    <w:abstractNumId w:val="36"/>
  </w:num>
  <w:num w:numId="9" w16cid:durableId="1702822131">
    <w:abstractNumId w:val="12"/>
  </w:num>
  <w:num w:numId="10" w16cid:durableId="1601529725">
    <w:abstractNumId w:val="17"/>
  </w:num>
  <w:num w:numId="11" w16cid:durableId="1099909318">
    <w:abstractNumId w:val="32"/>
  </w:num>
  <w:num w:numId="12" w16cid:durableId="2089376687">
    <w:abstractNumId w:val="4"/>
  </w:num>
  <w:num w:numId="13" w16cid:durableId="460729228">
    <w:abstractNumId w:val="26"/>
  </w:num>
  <w:num w:numId="14" w16cid:durableId="1679038585">
    <w:abstractNumId w:val="6"/>
  </w:num>
  <w:num w:numId="15" w16cid:durableId="642809247">
    <w:abstractNumId w:val="8"/>
  </w:num>
  <w:num w:numId="16" w16cid:durableId="1652170133">
    <w:abstractNumId w:val="10"/>
  </w:num>
  <w:num w:numId="17" w16cid:durableId="382560287">
    <w:abstractNumId w:val="21"/>
  </w:num>
  <w:num w:numId="18" w16cid:durableId="480657175">
    <w:abstractNumId w:val="25"/>
  </w:num>
  <w:num w:numId="19" w16cid:durableId="1066419133">
    <w:abstractNumId w:val="28"/>
  </w:num>
  <w:num w:numId="20" w16cid:durableId="1790082202">
    <w:abstractNumId w:val="29"/>
  </w:num>
  <w:num w:numId="21" w16cid:durableId="306203207">
    <w:abstractNumId w:val="27"/>
  </w:num>
  <w:num w:numId="22" w16cid:durableId="141508325">
    <w:abstractNumId w:val="9"/>
  </w:num>
  <w:num w:numId="23" w16cid:durableId="48117736">
    <w:abstractNumId w:val="24"/>
  </w:num>
  <w:num w:numId="24" w16cid:durableId="2073573892">
    <w:abstractNumId w:val="38"/>
  </w:num>
  <w:num w:numId="25" w16cid:durableId="348218629">
    <w:abstractNumId w:val="18"/>
  </w:num>
  <w:num w:numId="26" w16cid:durableId="1998805429">
    <w:abstractNumId w:val="34"/>
  </w:num>
  <w:num w:numId="27" w16cid:durableId="482891685">
    <w:abstractNumId w:val="16"/>
  </w:num>
  <w:num w:numId="28" w16cid:durableId="981889531">
    <w:abstractNumId w:val="31"/>
  </w:num>
  <w:num w:numId="29" w16cid:durableId="2066643402">
    <w:abstractNumId w:val="3"/>
  </w:num>
  <w:num w:numId="30" w16cid:durableId="1372923424">
    <w:abstractNumId w:val="2"/>
  </w:num>
  <w:num w:numId="31" w16cid:durableId="791628529">
    <w:abstractNumId w:val="1"/>
  </w:num>
  <w:num w:numId="32" w16cid:durableId="10375267">
    <w:abstractNumId w:val="0"/>
  </w:num>
  <w:num w:numId="33" w16cid:durableId="1926571899">
    <w:abstractNumId w:val="14"/>
  </w:num>
  <w:num w:numId="34" w16cid:durableId="1389524609">
    <w:abstractNumId w:val="22"/>
  </w:num>
  <w:num w:numId="35" w16cid:durableId="152986165">
    <w:abstractNumId w:val="23"/>
  </w:num>
  <w:num w:numId="36" w16cid:durableId="1484346874">
    <w:abstractNumId w:val="7"/>
  </w:num>
  <w:num w:numId="37" w16cid:durableId="1748921756">
    <w:abstractNumId w:val="37"/>
  </w:num>
  <w:num w:numId="38" w16cid:durableId="721056096">
    <w:abstractNumId w:val="13"/>
  </w:num>
  <w:num w:numId="39" w16cid:durableId="566654038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BE"/>
    <w:rsid w:val="0000005C"/>
    <w:rsid w:val="0000481B"/>
    <w:rsid w:val="000103D2"/>
    <w:rsid w:val="000133E8"/>
    <w:rsid w:val="0001522A"/>
    <w:rsid w:val="0001736C"/>
    <w:rsid w:val="00017CFC"/>
    <w:rsid w:val="00020A26"/>
    <w:rsid w:val="00025EBB"/>
    <w:rsid w:val="000307A6"/>
    <w:rsid w:val="00030A9A"/>
    <w:rsid w:val="0003321E"/>
    <w:rsid w:val="00033A14"/>
    <w:rsid w:val="00046F69"/>
    <w:rsid w:val="00050216"/>
    <w:rsid w:val="000538DB"/>
    <w:rsid w:val="00054BE9"/>
    <w:rsid w:val="00055432"/>
    <w:rsid w:val="00055E98"/>
    <w:rsid w:val="00056866"/>
    <w:rsid w:val="00056D46"/>
    <w:rsid w:val="00056E61"/>
    <w:rsid w:val="00062247"/>
    <w:rsid w:val="00064D41"/>
    <w:rsid w:val="00066407"/>
    <w:rsid w:val="00067D42"/>
    <w:rsid w:val="000732AC"/>
    <w:rsid w:val="000753AC"/>
    <w:rsid w:val="00076E39"/>
    <w:rsid w:val="000804B2"/>
    <w:rsid w:val="000812C3"/>
    <w:rsid w:val="000815EA"/>
    <w:rsid w:val="00081C45"/>
    <w:rsid w:val="000835F3"/>
    <w:rsid w:val="000872B8"/>
    <w:rsid w:val="000930C0"/>
    <w:rsid w:val="0009322C"/>
    <w:rsid w:val="00093C5E"/>
    <w:rsid w:val="00094D72"/>
    <w:rsid w:val="00096D2D"/>
    <w:rsid w:val="000A123D"/>
    <w:rsid w:val="000A3CFA"/>
    <w:rsid w:val="000B2ED4"/>
    <w:rsid w:val="000B4ABC"/>
    <w:rsid w:val="000B6C22"/>
    <w:rsid w:val="000C00CE"/>
    <w:rsid w:val="000C2DE2"/>
    <w:rsid w:val="000C3396"/>
    <w:rsid w:val="000C46C4"/>
    <w:rsid w:val="000D170A"/>
    <w:rsid w:val="000D6A13"/>
    <w:rsid w:val="000E6DEF"/>
    <w:rsid w:val="000E71BE"/>
    <w:rsid w:val="000F3D02"/>
    <w:rsid w:val="00101C71"/>
    <w:rsid w:val="001042D9"/>
    <w:rsid w:val="0010521F"/>
    <w:rsid w:val="001146AA"/>
    <w:rsid w:val="0011684C"/>
    <w:rsid w:val="00117AD8"/>
    <w:rsid w:val="00122B4D"/>
    <w:rsid w:val="00123A49"/>
    <w:rsid w:val="0012474E"/>
    <w:rsid w:val="00124D2C"/>
    <w:rsid w:val="00125450"/>
    <w:rsid w:val="00127B54"/>
    <w:rsid w:val="00131682"/>
    <w:rsid w:val="00131920"/>
    <w:rsid w:val="0013240E"/>
    <w:rsid w:val="00140711"/>
    <w:rsid w:val="00141A90"/>
    <w:rsid w:val="00141B26"/>
    <w:rsid w:val="00151248"/>
    <w:rsid w:val="00153E28"/>
    <w:rsid w:val="00154799"/>
    <w:rsid w:val="00157698"/>
    <w:rsid w:val="0016029E"/>
    <w:rsid w:val="00165D20"/>
    <w:rsid w:val="001731A4"/>
    <w:rsid w:val="00175851"/>
    <w:rsid w:val="00181B04"/>
    <w:rsid w:val="00182CE7"/>
    <w:rsid w:val="00183660"/>
    <w:rsid w:val="00190CA6"/>
    <w:rsid w:val="00196E84"/>
    <w:rsid w:val="001A1D4D"/>
    <w:rsid w:val="001A20FD"/>
    <w:rsid w:val="001A7AB4"/>
    <w:rsid w:val="001B0384"/>
    <w:rsid w:val="001B0FB0"/>
    <w:rsid w:val="001B154B"/>
    <w:rsid w:val="001B35E3"/>
    <w:rsid w:val="001B4668"/>
    <w:rsid w:val="001B5904"/>
    <w:rsid w:val="001B6A16"/>
    <w:rsid w:val="001B7456"/>
    <w:rsid w:val="001C059C"/>
    <w:rsid w:val="001D0DE5"/>
    <w:rsid w:val="001D3C40"/>
    <w:rsid w:val="001D544F"/>
    <w:rsid w:val="001E27FF"/>
    <w:rsid w:val="001F00EE"/>
    <w:rsid w:val="001F2E0A"/>
    <w:rsid w:val="00200E66"/>
    <w:rsid w:val="00203191"/>
    <w:rsid w:val="002037DD"/>
    <w:rsid w:val="00211298"/>
    <w:rsid w:val="00215005"/>
    <w:rsid w:val="00215FAA"/>
    <w:rsid w:val="002178E1"/>
    <w:rsid w:val="00222A1C"/>
    <w:rsid w:val="00224CEC"/>
    <w:rsid w:val="00224F78"/>
    <w:rsid w:val="0023231B"/>
    <w:rsid w:val="0023424E"/>
    <w:rsid w:val="00236EA0"/>
    <w:rsid w:val="00240E16"/>
    <w:rsid w:val="002416BF"/>
    <w:rsid w:val="00243012"/>
    <w:rsid w:val="00243580"/>
    <w:rsid w:val="00243F7D"/>
    <w:rsid w:val="00244CE8"/>
    <w:rsid w:val="00246783"/>
    <w:rsid w:val="002522AA"/>
    <w:rsid w:val="00254D96"/>
    <w:rsid w:val="002603C4"/>
    <w:rsid w:val="00260C42"/>
    <w:rsid w:val="00262F74"/>
    <w:rsid w:val="002639C2"/>
    <w:rsid w:val="0026574F"/>
    <w:rsid w:val="00266109"/>
    <w:rsid w:val="0027490A"/>
    <w:rsid w:val="00274D64"/>
    <w:rsid w:val="002834BE"/>
    <w:rsid w:val="0028534E"/>
    <w:rsid w:val="00286A70"/>
    <w:rsid w:val="00291096"/>
    <w:rsid w:val="0029195D"/>
    <w:rsid w:val="00295BA0"/>
    <w:rsid w:val="002A0AE1"/>
    <w:rsid w:val="002A1604"/>
    <w:rsid w:val="002A4367"/>
    <w:rsid w:val="002A4910"/>
    <w:rsid w:val="002A6FE8"/>
    <w:rsid w:val="002A7A04"/>
    <w:rsid w:val="002AF4D3"/>
    <w:rsid w:val="002B29CE"/>
    <w:rsid w:val="002B3711"/>
    <w:rsid w:val="002B59AF"/>
    <w:rsid w:val="002B7ED0"/>
    <w:rsid w:val="002C6823"/>
    <w:rsid w:val="002C6D7D"/>
    <w:rsid w:val="002D0878"/>
    <w:rsid w:val="002D33BA"/>
    <w:rsid w:val="002D4173"/>
    <w:rsid w:val="002D7C56"/>
    <w:rsid w:val="002E3CED"/>
    <w:rsid w:val="002E6348"/>
    <w:rsid w:val="002E74AD"/>
    <w:rsid w:val="002F148E"/>
    <w:rsid w:val="002F39C6"/>
    <w:rsid w:val="002F47E0"/>
    <w:rsid w:val="003001CE"/>
    <w:rsid w:val="00302858"/>
    <w:rsid w:val="00303B73"/>
    <w:rsid w:val="00307AEA"/>
    <w:rsid w:val="00307E5A"/>
    <w:rsid w:val="0031294E"/>
    <w:rsid w:val="00315932"/>
    <w:rsid w:val="00316DCE"/>
    <w:rsid w:val="003173DD"/>
    <w:rsid w:val="003178A8"/>
    <w:rsid w:val="0031EFFE"/>
    <w:rsid w:val="00325CA3"/>
    <w:rsid w:val="0032631A"/>
    <w:rsid w:val="003337D0"/>
    <w:rsid w:val="00336C09"/>
    <w:rsid w:val="00342217"/>
    <w:rsid w:val="00347194"/>
    <w:rsid w:val="00351A29"/>
    <w:rsid w:val="00351A49"/>
    <w:rsid w:val="00352175"/>
    <w:rsid w:val="00354517"/>
    <w:rsid w:val="003566C9"/>
    <w:rsid w:val="00360C4B"/>
    <w:rsid w:val="003619EE"/>
    <w:rsid w:val="003622A5"/>
    <w:rsid w:val="00363129"/>
    <w:rsid w:val="003643EA"/>
    <w:rsid w:val="003646CB"/>
    <w:rsid w:val="00375716"/>
    <w:rsid w:val="00377FF6"/>
    <w:rsid w:val="00380BCA"/>
    <w:rsid w:val="00391978"/>
    <w:rsid w:val="003950ED"/>
    <w:rsid w:val="003A0E5E"/>
    <w:rsid w:val="003A1586"/>
    <w:rsid w:val="003A260E"/>
    <w:rsid w:val="003A49D6"/>
    <w:rsid w:val="003A63A4"/>
    <w:rsid w:val="003A66B5"/>
    <w:rsid w:val="003C32CC"/>
    <w:rsid w:val="003C53D6"/>
    <w:rsid w:val="003D2BF5"/>
    <w:rsid w:val="003D333A"/>
    <w:rsid w:val="003E0E11"/>
    <w:rsid w:val="003E269E"/>
    <w:rsid w:val="003E5150"/>
    <w:rsid w:val="003E7BB0"/>
    <w:rsid w:val="003F0AF4"/>
    <w:rsid w:val="003F0BC2"/>
    <w:rsid w:val="003F5AC0"/>
    <w:rsid w:val="003F7B0A"/>
    <w:rsid w:val="00403C68"/>
    <w:rsid w:val="00403D2C"/>
    <w:rsid w:val="00404C67"/>
    <w:rsid w:val="00410ABE"/>
    <w:rsid w:val="004126A9"/>
    <w:rsid w:val="0041353D"/>
    <w:rsid w:val="004160E4"/>
    <w:rsid w:val="0041655A"/>
    <w:rsid w:val="00417A0D"/>
    <w:rsid w:val="0042243D"/>
    <w:rsid w:val="004269FE"/>
    <w:rsid w:val="0043799F"/>
    <w:rsid w:val="004428C0"/>
    <w:rsid w:val="004432A4"/>
    <w:rsid w:val="00444ED4"/>
    <w:rsid w:val="004460F7"/>
    <w:rsid w:val="004517ED"/>
    <w:rsid w:val="00451E83"/>
    <w:rsid w:val="004547C0"/>
    <w:rsid w:val="00454BEE"/>
    <w:rsid w:val="00457978"/>
    <w:rsid w:val="004706CE"/>
    <w:rsid w:val="00473F9C"/>
    <w:rsid w:val="00476B30"/>
    <w:rsid w:val="0047789A"/>
    <w:rsid w:val="0048620F"/>
    <w:rsid w:val="00490584"/>
    <w:rsid w:val="00492F0B"/>
    <w:rsid w:val="00495905"/>
    <w:rsid w:val="004A0074"/>
    <w:rsid w:val="004A2D2C"/>
    <w:rsid w:val="004A5591"/>
    <w:rsid w:val="004A5F03"/>
    <w:rsid w:val="004A6638"/>
    <w:rsid w:val="004B1669"/>
    <w:rsid w:val="004B2F31"/>
    <w:rsid w:val="004B34A0"/>
    <w:rsid w:val="004B6B65"/>
    <w:rsid w:val="004C0345"/>
    <w:rsid w:val="004C1105"/>
    <w:rsid w:val="004C2EBD"/>
    <w:rsid w:val="004C3B13"/>
    <w:rsid w:val="004C5D64"/>
    <w:rsid w:val="004D10AD"/>
    <w:rsid w:val="004D539F"/>
    <w:rsid w:val="004D5B44"/>
    <w:rsid w:val="004E1ABA"/>
    <w:rsid w:val="004E49AC"/>
    <w:rsid w:val="004E57B7"/>
    <w:rsid w:val="004E6538"/>
    <w:rsid w:val="004E6816"/>
    <w:rsid w:val="004E7F7C"/>
    <w:rsid w:val="004F201D"/>
    <w:rsid w:val="00502CDF"/>
    <w:rsid w:val="0052295D"/>
    <w:rsid w:val="00523895"/>
    <w:rsid w:val="00523FFD"/>
    <w:rsid w:val="0053078E"/>
    <w:rsid w:val="005344A9"/>
    <w:rsid w:val="0053570B"/>
    <w:rsid w:val="00544902"/>
    <w:rsid w:val="00546740"/>
    <w:rsid w:val="00554863"/>
    <w:rsid w:val="00554D75"/>
    <w:rsid w:val="005554D1"/>
    <w:rsid w:val="005570E5"/>
    <w:rsid w:val="00557458"/>
    <w:rsid w:val="005619FB"/>
    <w:rsid w:val="0056247D"/>
    <w:rsid w:val="00574615"/>
    <w:rsid w:val="005772C2"/>
    <w:rsid w:val="00587E73"/>
    <w:rsid w:val="00592AC2"/>
    <w:rsid w:val="005940EB"/>
    <w:rsid w:val="0059501F"/>
    <w:rsid w:val="005A2F15"/>
    <w:rsid w:val="005A350D"/>
    <w:rsid w:val="005A6473"/>
    <w:rsid w:val="005A7594"/>
    <w:rsid w:val="005B213E"/>
    <w:rsid w:val="005B500E"/>
    <w:rsid w:val="005B6509"/>
    <w:rsid w:val="005B763F"/>
    <w:rsid w:val="005C13F7"/>
    <w:rsid w:val="005C4DCA"/>
    <w:rsid w:val="005D0DC2"/>
    <w:rsid w:val="005D16E3"/>
    <w:rsid w:val="005D3252"/>
    <w:rsid w:val="005E0360"/>
    <w:rsid w:val="005E25E9"/>
    <w:rsid w:val="005E5F28"/>
    <w:rsid w:val="005E72C3"/>
    <w:rsid w:val="005F0283"/>
    <w:rsid w:val="005F6D4E"/>
    <w:rsid w:val="005F7CB0"/>
    <w:rsid w:val="00603779"/>
    <w:rsid w:val="00604C5E"/>
    <w:rsid w:val="00606888"/>
    <w:rsid w:val="00607D16"/>
    <w:rsid w:val="00610B11"/>
    <w:rsid w:val="00616F4F"/>
    <w:rsid w:val="00616F54"/>
    <w:rsid w:val="00617678"/>
    <w:rsid w:val="006202C7"/>
    <w:rsid w:val="00621C2B"/>
    <w:rsid w:val="0062228C"/>
    <w:rsid w:val="00622525"/>
    <w:rsid w:val="006260F2"/>
    <w:rsid w:val="006333D7"/>
    <w:rsid w:val="00634D02"/>
    <w:rsid w:val="006413FE"/>
    <w:rsid w:val="00642608"/>
    <w:rsid w:val="006426B7"/>
    <w:rsid w:val="00642D28"/>
    <w:rsid w:val="00643015"/>
    <w:rsid w:val="00650703"/>
    <w:rsid w:val="006509D9"/>
    <w:rsid w:val="00651909"/>
    <w:rsid w:val="00651CE2"/>
    <w:rsid w:val="00652877"/>
    <w:rsid w:val="00656C69"/>
    <w:rsid w:val="00661FF4"/>
    <w:rsid w:val="00662C5A"/>
    <w:rsid w:val="00664151"/>
    <w:rsid w:val="0066623D"/>
    <w:rsid w:val="006708BD"/>
    <w:rsid w:val="00670933"/>
    <w:rsid w:val="00672C8D"/>
    <w:rsid w:val="006741FF"/>
    <w:rsid w:val="00676337"/>
    <w:rsid w:val="00686CFA"/>
    <w:rsid w:val="00694836"/>
    <w:rsid w:val="00694D4A"/>
    <w:rsid w:val="006952A3"/>
    <w:rsid w:val="006A0AC1"/>
    <w:rsid w:val="006A4DFC"/>
    <w:rsid w:val="006A63A1"/>
    <w:rsid w:val="006A67FA"/>
    <w:rsid w:val="006B0A18"/>
    <w:rsid w:val="006B0F11"/>
    <w:rsid w:val="006B4FCE"/>
    <w:rsid w:val="006C19D2"/>
    <w:rsid w:val="006C2AD7"/>
    <w:rsid w:val="006C3037"/>
    <w:rsid w:val="006C48F0"/>
    <w:rsid w:val="006C57ED"/>
    <w:rsid w:val="006C62BD"/>
    <w:rsid w:val="006D0E0B"/>
    <w:rsid w:val="006D0E74"/>
    <w:rsid w:val="006D47F2"/>
    <w:rsid w:val="006D73EC"/>
    <w:rsid w:val="006E24A0"/>
    <w:rsid w:val="006F1A59"/>
    <w:rsid w:val="006F5E45"/>
    <w:rsid w:val="0070427A"/>
    <w:rsid w:val="00705AB7"/>
    <w:rsid w:val="00707FE5"/>
    <w:rsid w:val="00711E1F"/>
    <w:rsid w:val="007158DB"/>
    <w:rsid w:val="00720692"/>
    <w:rsid w:val="007226F5"/>
    <w:rsid w:val="00724103"/>
    <w:rsid w:val="007315E8"/>
    <w:rsid w:val="00736E42"/>
    <w:rsid w:val="007405FB"/>
    <w:rsid w:val="00751324"/>
    <w:rsid w:val="007528E8"/>
    <w:rsid w:val="00752983"/>
    <w:rsid w:val="00753096"/>
    <w:rsid w:val="00753314"/>
    <w:rsid w:val="007563A5"/>
    <w:rsid w:val="00756626"/>
    <w:rsid w:val="007575B2"/>
    <w:rsid w:val="00761661"/>
    <w:rsid w:val="007631A4"/>
    <w:rsid w:val="00763572"/>
    <w:rsid w:val="007644A7"/>
    <w:rsid w:val="00764583"/>
    <w:rsid w:val="007657DE"/>
    <w:rsid w:val="00765E5D"/>
    <w:rsid w:val="00765FBE"/>
    <w:rsid w:val="007746C2"/>
    <w:rsid w:val="00775717"/>
    <w:rsid w:val="00780EC5"/>
    <w:rsid w:val="007910E2"/>
    <w:rsid w:val="007936AB"/>
    <w:rsid w:val="00795B8A"/>
    <w:rsid w:val="007A1B75"/>
    <w:rsid w:val="007A2FFA"/>
    <w:rsid w:val="007A4AC5"/>
    <w:rsid w:val="007B43DC"/>
    <w:rsid w:val="007B61BB"/>
    <w:rsid w:val="007C0DBD"/>
    <w:rsid w:val="007C1F43"/>
    <w:rsid w:val="007C2266"/>
    <w:rsid w:val="007C2B0A"/>
    <w:rsid w:val="007C2FCC"/>
    <w:rsid w:val="007C3592"/>
    <w:rsid w:val="007C3E19"/>
    <w:rsid w:val="007C4D16"/>
    <w:rsid w:val="007C555A"/>
    <w:rsid w:val="007C67D1"/>
    <w:rsid w:val="007C6934"/>
    <w:rsid w:val="007D1431"/>
    <w:rsid w:val="007D2672"/>
    <w:rsid w:val="007D58E4"/>
    <w:rsid w:val="007D6801"/>
    <w:rsid w:val="007E60BC"/>
    <w:rsid w:val="007F01BA"/>
    <w:rsid w:val="007F02CC"/>
    <w:rsid w:val="00803C29"/>
    <w:rsid w:val="00805CEC"/>
    <w:rsid w:val="008065EE"/>
    <w:rsid w:val="0081125E"/>
    <w:rsid w:val="008130C1"/>
    <w:rsid w:val="00826287"/>
    <w:rsid w:val="00827C8C"/>
    <w:rsid w:val="0083094D"/>
    <w:rsid w:val="00832241"/>
    <w:rsid w:val="0083547D"/>
    <w:rsid w:val="00837750"/>
    <w:rsid w:val="00844A39"/>
    <w:rsid w:val="008576C3"/>
    <w:rsid w:val="008619C1"/>
    <w:rsid w:val="00861E32"/>
    <w:rsid w:val="00864232"/>
    <w:rsid w:val="00867A1C"/>
    <w:rsid w:val="00871849"/>
    <w:rsid w:val="00874E14"/>
    <w:rsid w:val="00881C75"/>
    <w:rsid w:val="00882EE9"/>
    <w:rsid w:val="00882FFA"/>
    <w:rsid w:val="0088593A"/>
    <w:rsid w:val="00894614"/>
    <w:rsid w:val="00895217"/>
    <w:rsid w:val="00897CB4"/>
    <w:rsid w:val="008A7DFE"/>
    <w:rsid w:val="008B1744"/>
    <w:rsid w:val="008B23EE"/>
    <w:rsid w:val="008B562C"/>
    <w:rsid w:val="008B6D5B"/>
    <w:rsid w:val="008C0F19"/>
    <w:rsid w:val="008C0FEE"/>
    <w:rsid w:val="008C1C7E"/>
    <w:rsid w:val="008C3E93"/>
    <w:rsid w:val="008C3FEF"/>
    <w:rsid w:val="008C48F0"/>
    <w:rsid w:val="008D0021"/>
    <w:rsid w:val="008D44EC"/>
    <w:rsid w:val="008D52DA"/>
    <w:rsid w:val="008D6EEC"/>
    <w:rsid w:val="008E70EF"/>
    <w:rsid w:val="008E7627"/>
    <w:rsid w:val="008E7A28"/>
    <w:rsid w:val="008F5681"/>
    <w:rsid w:val="008F5D16"/>
    <w:rsid w:val="008F610E"/>
    <w:rsid w:val="00900716"/>
    <w:rsid w:val="009042A5"/>
    <w:rsid w:val="00906A49"/>
    <w:rsid w:val="00906FFF"/>
    <w:rsid w:val="00912CE8"/>
    <w:rsid w:val="00921DC5"/>
    <w:rsid w:val="009249E5"/>
    <w:rsid w:val="00932F6F"/>
    <w:rsid w:val="0093307E"/>
    <w:rsid w:val="0093542C"/>
    <w:rsid w:val="009408E5"/>
    <w:rsid w:val="00943080"/>
    <w:rsid w:val="0095223A"/>
    <w:rsid w:val="009626E9"/>
    <w:rsid w:val="00974A71"/>
    <w:rsid w:val="00977121"/>
    <w:rsid w:val="009811AC"/>
    <w:rsid w:val="00983830"/>
    <w:rsid w:val="00984430"/>
    <w:rsid w:val="00984AEC"/>
    <w:rsid w:val="00991F85"/>
    <w:rsid w:val="00993810"/>
    <w:rsid w:val="00996D73"/>
    <w:rsid w:val="009A0110"/>
    <w:rsid w:val="009B0FA2"/>
    <w:rsid w:val="009B60CC"/>
    <w:rsid w:val="009B62BD"/>
    <w:rsid w:val="009C175B"/>
    <w:rsid w:val="009C2249"/>
    <w:rsid w:val="009C29C1"/>
    <w:rsid w:val="009C31C7"/>
    <w:rsid w:val="009D2469"/>
    <w:rsid w:val="009D31E5"/>
    <w:rsid w:val="009D49A2"/>
    <w:rsid w:val="009D7942"/>
    <w:rsid w:val="009E747C"/>
    <w:rsid w:val="009E7B5B"/>
    <w:rsid w:val="009F0046"/>
    <w:rsid w:val="009F01E8"/>
    <w:rsid w:val="009F05F1"/>
    <w:rsid w:val="009F0A3A"/>
    <w:rsid w:val="009F227C"/>
    <w:rsid w:val="009F532B"/>
    <w:rsid w:val="00A04FD4"/>
    <w:rsid w:val="00A050DB"/>
    <w:rsid w:val="00A07342"/>
    <w:rsid w:val="00A117B7"/>
    <w:rsid w:val="00A174EB"/>
    <w:rsid w:val="00A203D4"/>
    <w:rsid w:val="00A234C2"/>
    <w:rsid w:val="00A25BC7"/>
    <w:rsid w:val="00A26AA2"/>
    <w:rsid w:val="00A275CD"/>
    <w:rsid w:val="00A349FE"/>
    <w:rsid w:val="00A42D59"/>
    <w:rsid w:val="00A51EDD"/>
    <w:rsid w:val="00A52114"/>
    <w:rsid w:val="00A6107A"/>
    <w:rsid w:val="00A70E2A"/>
    <w:rsid w:val="00A71719"/>
    <w:rsid w:val="00A75245"/>
    <w:rsid w:val="00A7770B"/>
    <w:rsid w:val="00A83A2A"/>
    <w:rsid w:val="00A83C7E"/>
    <w:rsid w:val="00A84AB6"/>
    <w:rsid w:val="00A86CAF"/>
    <w:rsid w:val="00A92907"/>
    <w:rsid w:val="00A9684B"/>
    <w:rsid w:val="00A96BED"/>
    <w:rsid w:val="00A96EDE"/>
    <w:rsid w:val="00A97052"/>
    <w:rsid w:val="00AA09FF"/>
    <w:rsid w:val="00AA31F3"/>
    <w:rsid w:val="00AA5F84"/>
    <w:rsid w:val="00AB0812"/>
    <w:rsid w:val="00AB2FE3"/>
    <w:rsid w:val="00AB5E12"/>
    <w:rsid w:val="00AD0F20"/>
    <w:rsid w:val="00AD133F"/>
    <w:rsid w:val="00AD7FF5"/>
    <w:rsid w:val="00AE13FC"/>
    <w:rsid w:val="00AE344C"/>
    <w:rsid w:val="00AE3F03"/>
    <w:rsid w:val="00AE6112"/>
    <w:rsid w:val="00AE7CDD"/>
    <w:rsid w:val="00AF1C0E"/>
    <w:rsid w:val="00AF1C22"/>
    <w:rsid w:val="00AF41C0"/>
    <w:rsid w:val="00AF4615"/>
    <w:rsid w:val="00AF7E75"/>
    <w:rsid w:val="00B01646"/>
    <w:rsid w:val="00B06766"/>
    <w:rsid w:val="00B10220"/>
    <w:rsid w:val="00B10B18"/>
    <w:rsid w:val="00B11391"/>
    <w:rsid w:val="00B14F12"/>
    <w:rsid w:val="00B1551E"/>
    <w:rsid w:val="00B16DCB"/>
    <w:rsid w:val="00B20139"/>
    <w:rsid w:val="00B236F2"/>
    <w:rsid w:val="00B24744"/>
    <w:rsid w:val="00B258C2"/>
    <w:rsid w:val="00B2596B"/>
    <w:rsid w:val="00B26005"/>
    <w:rsid w:val="00B30850"/>
    <w:rsid w:val="00B33209"/>
    <w:rsid w:val="00B33953"/>
    <w:rsid w:val="00B4295E"/>
    <w:rsid w:val="00B4729D"/>
    <w:rsid w:val="00B51A46"/>
    <w:rsid w:val="00B520CE"/>
    <w:rsid w:val="00B528B1"/>
    <w:rsid w:val="00B565AC"/>
    <w:rsid w:val="00B57872"/>
    <w:rsid w:val="00B57D02"/>
    <w:rsid w:val="00B665BD"/>
    <w:rsid w:val="00B72ABC"/>
    <w:rsid w:val="00B72EFE"/>
    <w:rsid w:val="00B7373A"/>
    <w:rsid w:val="00B76227"/>
    <w:rsid w:val="00B768CC"/>
    <w:rsid w:val="00B862B8"/>
    <w:rsid w:val="00B8669F"/>
    <w:rsid w:val="00B9111D"/>
    <w:rsid w:val="00B931D8"/>
    <w:rsid w:val="00B950FE"/>
    <w:rsid w:val="00BA02F8"/>
    <w:rsid w:val="00BA334A"/>
    <w:rsid w:val="00BA5B84"/>
    <w:rsid w:val="00BB286E"/>
    <w:rsid w:val="00BB3A20"/>
    <w:rsid w:val="00BC52AE"/>
    <w:rsid w:val="00BD39E0"/>
    <w:rsid w:val="00BD4783"/>
    <w:rsid w:val="00BD540F"/>
    <w:rsid w:val="00BD6419"/>
    <w:rsid w:val="00BD7422"/>
    <w:rsid w:val="00BD7FD6"/>
    <w:rsid w:val="00BF5655"/>
    <w:rsid w:val="00BF56FA"/>
    <w:rsid w:val="00C01DF2"/>
    <w:rsid w:val="00C072B6"/>
    <w:rsid w:val="00C102D0"/>
    <w:rsid w:val="00C108D1"/>
    <w:rsid w:val="00C13321"/>
    <w:rsid w:val="00C13D61"/>
    <w:rsid w:val="00C16C0E"/>
    <w:rsid w:val="00C226FB"/>
    <w:rsid w:val="00C270A4"/>
    <w:rsid w:val="00C32418"/>
    <w:rsid w:val="00C4039E"/>
    <w:rsid w:val="00C41692"/>
    <w:rsid w:val="00C43ED0"/>
    <w:rsid w:val="00C45A9A"/>
    <w:rsid w:val="00C53653"/>
    <w:rsid w:val="00C5500B"/>
    <w:rsid w:val="00C56462"/>
    <w:rsid w:val="00C60360"/>
    <w:rsid w:val="00C6506A"/>
    <w:rsid w:val="00C65C47"/>
    <w:rsid w:val="00C66657"/>
    <w:rsid w:val="00C7003F"/>
    <w:rsid w:val="00C71E78"/>
    <w:rsid w:val="00C7663B"/>
    <w:rsid w:val="00C80DC8"/>
    <w:rsid w:val="00C82C96"/>
    <w:rsid w:val="00C86C67"/>
    <w:rsid w:val="00C944C6"/>
    <w:rsid w:val="00CA073C"/>
    <w:rsid w:val="00CA0DCA"/>
    <w:rsid w:val="00CA1376"/>
    <w:rsid w:val="00CA383B"/>
    <w:rsid w:val="00CA3C2C"/>
    <w:rsid w:val="00CA57B6"/>
    <w:rsid w:val="00CA6E62"/>
    <w:rsid w:val="00CA72C4"/>
    <w:rsid w:val="00CB20BB"/>
    <w:rsid w:val="00CB2764"/>
    <w:rsid w:val="00CB296A"/>
    <w:rsid w:val="00CB7DAC"/>
    <w:rsid w:val="00CC0724"/>
    <w:rsid w:val="00CC07BE"/>
    <w:rsid w:val="00CC4EE9"/>
    <w:rsid w:val="00CD5127"/>
    <w:rsid w:val="00CD7BE8"/>
    <w:rsid w:val="00CE2274"/>
    <w:rsid w:val="00D001EC"/>
    <w:rsid w:val="00D071CE"/>
    <w:rsid w:val="00D07C79"/>
    <w:rsid w:val="00D11E63"/>
    <w:rsid w:val="00D137BA"/>
    <w:rsid w:val="00D140CB"/>
    <w:rsid w:val="00D17293"/>
    <w:rsid w:val="00D179F1"/>
    <w:rsid w:val="00D20B22"/>
    <w:rsid w:val="00D21E41"/>
    <w:rsid w:val="00D23E95"/>
    <w:rsid w:val="00D26CF9"/>
    <w:rsid w:val="00D27191"/>
    <w:rsid w:val="00D27246"/>
    <w:rsid w:val="00D304B9"/>
    <w:rsid w:val="00D35924"/>
    <w:rsid w:val="00D35D01"/>
    <w:rsid w:val="00D40D4B"/>
    <w:rsid w:val="00D4293F"/>
    <w:rsid w:val="00D42AC7"/>
    <w:rsid w:val="00D51CBC"/>
    <w:rsid w:val="00D56713"/>
    <w:rsid w:val="00D57A92"/>
    <w:rsid w:val="00D6040A"/>
    <w:rsid w:val="00D67F15"/>
    <w:rsid w:val="00D72D25"/>
    <w:rsid w:val="00D74359"/>
    <w:rsid w:val="00D81EF1"/>
    <w:rsid w:val="00D874A6"/>
    <w:rsid w:val="00D90A24"/>
    <w:rsid w:val="00D91675"/>
    <w:rsid w:val="00D9327E"/>
    <w:rsid w:val="00D93B73"/>
    <w:rsid w:val="00D94415"/>
    <w:rsid w:val="00D97A02"/>
    <w:rsid w:val="00D97C4D"/>
    <w:rsid w:val="00DA608E"/>
    <w:rsid w:val="00DA66AF"/>
    <w:rsid w:val="00DB00B3"/>
    <w:rsid w:val="00DB14FB"/>
    <w:rsid w:val="00DB2649"/>
    <w:rsid w:val="00DB7A4F"/>
    <w:rsid w:val="00DC17C5"/>
    <w:rsid w:val="00DC4FFD"/>
    <w:rsid w:val="00DC54AD"/>
    <w:rsid w:val="00DC55E9"/>
    <w:rsid w:val="00DC659A"/>
    <w:rsid w:val="00DD02D7"/>
    <w:rsid w:val="00DD5227"/>
    <w:rsid w:val="00DD54A5"/>
    <w:rsid w:val="00DD6965"/>
    <w:rsid w:val="00DE0CFA"/>
    <w:rsid w:val="00DE1C15"/>
    <w:rsid w:val="00DF1053"/>
    <w:rsid w:val="00DF2A37"/>
    <w:rsid w:val="00DF4037"/>
    <w:rsid w:val="00DF4FE7"/>
    <w:rsid w:val="00E00C04"/>
    <w:rsid w:val="00E0769C"/>
    <w:rsid w:val="00E20AFC"/>
    <w:rsid w:val="00E2195A"/>
    <w:rsid w:val="00E22AB9"/>
    <w:rsid w:val="00E301C0"/>
    <w:rsid w:val="00E3149B"/>
    <w:rsid w:val="00E31A37"/>
    <w:rsid w:val="00E31D51"/>
    <w:rsid w:val="00E32DE6"/>
    <w:rsid w:val="00E35C57"/>
    <w:rsid w:val="00E41A9E"/>
    <w:rsid w:val="00E42464"/>
    <w:rsid w:val="00E43868"/>
    <w:rsid w:val="00E502A6"/>
    <w:rsid w:val="00E504A2"/>
    <w:rsid w:val="00E562F6"/>
    <w:rsid w:val="00E56CB5"/>
    <w:rsid w:val="00E57E21"/>
    <w:rsid w:val="00E60D2D"/>
    <w:rsid w:val="00E65B94"/>
    <w:rsid w:val="00E66437"/>
    <w:rsid w:val="00E67B7E"/>
    <w:rsid w:val="00E72B75"/>
    <w:rsid w:val="00E74ABD"/>
    <w:rsid w:val="00E7607B"/>
    <w:rsid w:val="00E77A3B"/>
    <w:rsid w:val="00E839EE"/>
    <w:rsid w:val="00EA1407"/>
    <w:rsid w:val="00EA2F74"/>
    <w:rsid w:val="00EA317D"/>
    <w:rsid w:val="00EA3B7C"/>
    <w:rsid w:val="00EA58EC"/>
    <w:rsid w:val="00EA5EF0"/>
    <w:rsid w:val="00EA6F11"/>
    <w:rsid w:val="00EB032D"/>
    <w:rsid w:val="00EB646F"/>
    <w:rsid w:val="00EB677B"/>
    <w:rsid w:val="00EB7706"/>
    <w:rsid w:val="00EC51C6"/>
    <w:rsid w:val="00ED7ACC"/>
    <w:rsid w:val="00EE27A2"/>
    <w:rsid w:val="00EE3160"/>
    <w:rsid w:val="00EE3F1D"/>
    <w:rsid w:val="00EE65D6"/>
    <w:rsid w:val="00EE7521"/>
    <w:rsid w:val="00EF1749"/>
    <w:rsid w:val="00EF28A5"/>
    <w:rsid w:val="00EF5823"/>
    <w:rsid w:val="00F00B49"/>
    <w:rsid w:val="00F029A7"/>
    <w:rsid w:val="00F02CCD"/>
    <w:rsid w:val="00F0334D"/>
    <w:rsid w:val="00F03934"/>
    <w:rsid w:val="00F04D32"/>
    <w:rsid w:val="00F06728"/>
    <w:rsid w:val="00F06D64"/>
    <w:rsid w:val="00F07C83"/>
    <w:rsid w:val="00F07E54"/>
    <w:rsid w:val="00F1461B"/>
    <w:rsid w:val="00F149F4"/>
    <w:rsid w:val="00F22D0C"/>
    <w:rsid w:val="00F24413"/>
    <w:rsid w:val="00F26907"/>
    <w:rsid w:val="00F271C5"/>
    <w:rsid w:val="00F27FEC"/>
    <w:rsid w:val="00F34FBE"/>
    <w:rsid w:val="00F3687B"/>
    <w:rsid w:val="00F447D2"/>
    <w:rsid w:val="00F44A0D"/>
    <w:rsid w:val="00F467B8"/>
    <w:rsid w:val="00F50018"/>
    <w:rsid w:val="00F509DC"/>
    <w:rsid w:val="00F530E8"/>
    <w:rsid w:val="00F531AF"/>
    <w:rsid w:val="00F6077C"/>
    <w:rsid w:val="00F617B3"/>
    <w:rsid w:val="00F64022"/>
    <w:rsid w:val="00F724E6"/>
    <w:rsid w:val="00F760CC"/>
    <w:rsid w:val="00F86448"/>
    <w:rsid w:val="00F86F8A"/>
    <w:rsid w:val="00F9378A"/>
    <w:rsid w:val="00F946CB"/>
    <w:rsid w:val="00F96866"/>
    <w:rsid w:val="00F96BCE"/>
    <w:rsid w:val="00FB1643"/>
    <w:rsid w:val="00FB7359"/>
    <w:rsid w:val="00FC627B"/>
    <w:rsid w:val="00FC6F76"/>
    <w:rsid w:val="00FD3B71"/>
    <w:rsid w:val="00FD7DD7"/>
    <w:rsid w:val="00FE024E"/>
    <w:rsid w:val="00FE54D2"/>
    <w:rsid w:val="00FE7144"/>
    <w:rsid w:val="00FF2390"/>
    <w:rsid w:val="00FF263A"/>
    <w:rsid w:val="00FF4069"/>
    <w:rsid w:val="014118D6"/>
    <w:rsid w:val="01757D45"/>
    <w:rsid w:val="024F4F82"/>
    <w:rsid w:val="02A7D2D2"/>
    <w:rsid w:val="02C505A8"/>
    <w:rsid w:val="02D36767"/>
    <w:rsid w:val="02D84666"/>
    <w:rsid w:val="03784176"/>
    <w:rsid w:val="03CB00FA"/>
    <w:rsid w:val="03CC0E73"/>
    <w:rsid w:val="03EC2760"/>
    <w:rsid w:val="041A3941"/>
    <w:rsid w:val="045E66C7"/>
    <w:rsid w:val="04E1A098"/>
    <w:rsid w:val="05494C65"/>
    <w:rsid w:val="0554B4CA"/>
    <w:rsid w:val="055E8071"/>
    <w:rsid w:val="056EA0D4"/>
    <w:rsid w:val="0583B6B4"/>
    <w:rsid w:val="058EAD43"/>
    <w:rsid w:val="058F6257"/>
    <w:rsid w:val="05A0A624"/>
    <w:rsid w:val="0621B6D1"/>
    <w:rsid w:val="064A7FDD"/>
    <w:rsid w:val="06FB90D3"/>
    <w:rsid w:val="072DAF28"/>
    <w:rsid w:val="07BAF664"/>
    <w:rsid w:val="07C4D070"/>
    <w:rsid w:val="07EE1BF7"/>
    <w:rsid w:val="07F1EF9E"/>
    <w:rsid w:val="08128312"/>
    <w:rsid w:val="08A32D45"/>
    <w:rsid w:val="08FBB719"/>
    <w:rsid w:val="091E79F2"/>
    <w:rsid w:val="092799C9"/>
    <w:rsid w:val="09484204"/>
    <w:rsid w:val="095C1B4F"/>
    <w:rsid w:val="095C9F25"/>
    <w:rsid w:val="096218BC"/>
    <w:rsid w:val="097FFC7F"/>
    <w:rsid w:val="09954170"/>
    <w:rsid w:val="0997BDE5"/>
    <w:rsid w:val="0A038CEF"/>
    <w:rsid w:val="0A68C692"/>
    <w:rsid w:val="0A85FB31"/>
    <w:rsid w:val="0B8D5C4E"/>
    <w:rsid w:val="0BA948BA"/>
    <w:rsid w:val="0BAF65C2"/>
    <w:rsid w:val="0BB0517B"/>
    <w:rsid w:val="0BC0D783"/>
    <w:rsid w:val="0C0E2938"/>
    <w:rsid w:val="0C903F05"/>
    <w:rsid w:val="0CDB5881"/>
    <w:rsid w:val="0CDE9F53"/>
    <w:rsid w:val="0CEF54E5"/>
    <w:rsid w:val="0CFA716A"/>
    <w:rsid w:val="0D6323DA"/>
    <w:rsid w:val="0D764C20"/>
    <w:rsid w:val="0D800BC2"/>
    <w:rsid w:val="0E809E3A"/>
    <w:rsid w:val="0E818F95"/>
    <w:rsid w:val="0EC886F2"/>
    <w:rsid w:val="0ECE466B"/>
    <w:rsid w:val="0EE8545F"/>
    <w:rsid w:val="0EF3AEE1"/>
    <w:rsid w:val="0F0DF2E4"/>
    <w:rsid w:val="0F5ED5FE"/>
    <w:rsid w:val="0F6438C5"/>
    <w:rsid w:val="0FB4A1D6"/>
    <w:rsid w:val="0FBBC5D3"/>
    <w:rsid w:val="0FDD1CF8"/>
    <w:rsid w:val="0FE4EA28"/>
    <w:rsid w:val="1071AAB2"/>
    <w:rsid w:val="107F3B0B"/>
    <w:rsid w:val="1084A8F3"/>
    <w:rsid w:val="10B95B80"/>
    <w:rsid w:val="1108E799"/>
    <w:rsid w:val="110B60AE"/>
    <w:rsid w:val="115518E1"/>
    <w:rsid w:val="1160BCD6"/>
    <w:rsid w:val="1171731E"/>
    <w:rsid w:val="11BD34D7"/>
    <w:rsid w:val="11CF4716"/>
    <w:rsid w:val="11ED56A2"/>
    <w:rsid w:val="123267ED"/>
    <w:rsid w:val="12808979"/>
    <w:rsid w:val="12BD75A5"/>
    <w:rsid w:val="12D814C4"/>
    <w:rsid w:val="13089AE9"/>
    <w:rsid w:val="13896813"/>
    <w:rsid w:val="13981222"/>
    <w:rsid w:val="13A28B64"/>
    <w:rsid w:val="13A7F7D2"/>
    <w:rsid w:val="13D26F82"/>
    <w:rsid w:val="13D91AF9"/>
    <w:rsid w:val="140584B5"/>
    <w:rsid w:val="140E5070"/>
    <w:rsid w:val="146B483E"/>
    <w:rsid w:val="149DE99D"/>
    <w:rsid w:val="14A8AD93"/>
    <w:rsid w:val="14C6038F"/>
    <w:rsid w:val="14EE380F"/>
    <w:rsid w:val="151653CB"/>
    <w:rsid w:val="152181C3"/>
    <w:rsid w:val="1577D388"/>
    <w:rsid w:val="15788407"/>
    <w:rsid w:val="163C7443"/>
    <w:rsid w:val="16A257E6"/>
    <w:rsid w:val="16C8D12D"/>
    <w:rsid w:val="16D27FB1"/>
    <w:rsid w:val="16F8E7E4"/>
    <w:rsid w:val="170C924F"/>
    <w:rsid w:val="1729ECDD"/>
    <w:rsid w:val="178F5CE5"/>
    <w:rsid w:val="179A517E"/>
    <w:rsid w:val="17BA8494"/>
    <w:rsid w:val="17E106C9"/>
    <w:rsid w:val="17F2373D"/>
    <w:rsid w:val="17F77D30"/>
    <w:rsid w:val="185005DA"/>
    <w:rsid w:val="188E5F5C"/>
    <w:rsid w:val="18BC9BEB"/>
    <w:rsid w:val="18D6EB33"/>
    <w:rsid w:val="18F5A06F"/>
    <w:rsid w:val="18F7AF53"/>
    <w:rsid w:val="1936F3E1"/>
    <w:rsid w:val="19698046"/>
    <w:rsid w:val="19D67520"/>
    <w:rsid w:val="19DCC211"/>
    <w:rsid w:val="19E8D7E4"/>
    <w:rsid w:val="1A183625"/>
    <w:rsid w:val="1A25BA7D"/>
    <w:rsid w:val="1A400C01"/>
    <w:rsid w:val="1A42FB25"/>
    <w:rsid w:val="1A642CAE"/>
    <w:rsid w:val="1AA42768"/>
    <w:rsid w:val="1AAF6DF0"/>
    <w:rsid w:val="1ABE5EB9"/>
    <w:rsid w:val="1B1C2AC5"/>
    <w:rsid w:val="1B554C85"/>
    <w:rsid w:val="1B55F1D9"/>
    <w:rsid w:val="1B7E7160"/>
    <w:rsid w:val="1B8173BE"/>
    <w:rsid w:val="1C02B146"/>
    <w:rsid w:val="1C034ECC"/>
    <w:rsid w:val="1C25B80C"/>
    <w:rsid w:val="1C77F539"/>
    <w:rsid w:val="1C99B36B"/>
    <w:rsid w:val="1CB401F8"/>
    <w:rsid w:val="1CD571A8"/>
    <w:rsid w:val="1D10D414"/>
    <w:rsid w:val="1D5B8DFA"/>
    <w:rsid w:val="1D9AFC97"/>
    <w:rsid w:val="1DA16E71"/>
    <w:rsid w:val="1DB17056"/>
    <w:rsid w:val="1DB74E7F"/>
    <w:rsid w:val="1E13D537"/>
    <w:rsid w:val="1E362DD4"/>
    <w:rsid w:val="1EA5258E"/>
    <w:rsid w:val="1EF8DB76"/>
    <w:rsid w:val="1FF5C7AD"/>
    <w:rsid w:val="203EBAF9"/>
    <w:rsid w:val="2047D2AC"/>
    <w:rsid w:val="2057061C"/>
    <w:rsid w:val="20E5CFD5"/>
    <w:rsid w:val="212415E5"/>
    <w:rsid w:val="21266651"/>
    <w:rsid w:val="215F13B4"/>
    <w:rsid w:val="21BE04FC"/>
    <w:rsid w:val="222BDFA7"/>
    <w:rsid w:val="2230121C"/>
    <w:rsid w:val="225AAC3A"/>
    <w:rsid w:val="22FE1C94"/>
    <w:rsid w:val="2329C95C"/>
    <w:rsid w:val="23454ACD"/>
    <w:rsid w:val="2353930C"/>
    <w:rsid w:val="23596C06"/>
    <w:rsid w:val="23B77417"/>
    <w:rsid w:val="23C918FD"/>
    <w:rsid w:val="241A9500"/>
    <w:rsid w:val="2435950E"/>
    <w:rsid w:val="247BD165"/>
    <w:rsid w:val="24B533DB"/>
    <w:rsid w:val="24EF3F74"/>
    <w:rsid w:val="2506318F"/>
    <w:rsid w:val="25821FF3"/>
    <w:rsid w:val="25F2B8F5"/>
    <w:rsid w:val="265D9465"/>
    <w:rsid w:val="2664C318"/>
    <w:rsid w:val="267A8399"/>
    <w:rsid w:val="27043573"/>
    <w:rsid w:val="2744DA08"/>
    <w:rsid w:val="2770DB03"/>
    <w:rsid w:val="27CCE5B6"/>
    <w:rsid w:val="2819226A"/>
    <w:rsid w:val="281DC8D2"/>
    <w:rsid w:val="286BAC23"/>
    <w:rsid w:val="289C3CA8"/>
    <w:rsid w:val="28BC306F"/>
    <w:rsid w:val="28E42EED"/>
    <w:rsid w:val="28FD397D"/>
    <w:rsid w:val="2950AF34"/>
    <w:rsid w:val="29704D0A"/>
    <w:rsid w:val="29945C2E"/>
    <w:rsid w:val="29A6CEA7"/>
    <w:rsid w:val="29E94A59"/>
    <w:rsid w:val="2A5C9EA2"/>
    <w:rsid w:val="2A8097E5"/>
    <w:rsid w:val="2AE2457A"/>
    <w:rsid w:val="2B15A1C3"/>
    <w:rsid w:val="2B5EDD18"/>
    <w:rsid w:val="2BAF562A"/>
    <w:rsid w:val="2BD90DDF"/>
    <w:rsid w:val="2C2716E5"/>
    <w:rsid w:val="2C716EAC"/>
    <w:rsid w:val="2CEAADCF"/>
    <w:rsid w:val="2CF93466"/>
    <w:rsid w:val="2D241B21"/>
    <w:rsid w:val="2D4B7B0F"/>
    <w:rsid w:val="2D587C6B"/>
    <w:rsid w:val="2D720381"/>
    <w:rsid w:val="2D9A4783"/>
    <w:rsid w:val="2DB509F5"/>
    <w:rsid w:val="2DDC5953"/>
    <w:rsid w:val="2DE32622"/>
    <w:rsid w:val="2DFB760A"/>
    <w:rsid w:val="2E1A2EAE"/>
    <w:rsid w:val="2E216DB6"/>
    <w:rsid w:val="2E4B513C"/>
    <w:rsid w:val="2E5BF793"/>
    <w:rsid w:val="2E7E6E14"/>
    <w:rsid w:val="2EAED378"/>
    <w:rsid w:val="2EF8EE33"/>
    <w:rsid w:val="2F0067E7"/>
    <w:rsid w:val="2F2319F2"/>
    <w:rsid w:val="2F329B26"/>
    <w:rsid w:val="2F85E7E7"/>
    <w:rsid w:val="2F8ACD4E"/>
    <w:rsid w:val="2F93B4D2"/>
    <w:rsid w:val="2FAA73D8"/>
    <w:rsid w:val="300F0C9D"/>
    <w:rsid w:val="302A1437"/>
    <w:rsid w:val="3081E5C5"/>
    <w:rsid w:val="308CB3E0"/>
    <w:rsid w:val="30C7A500"/>
    <w:rsid w:val="30D47C3C"/>
    <w:rsid w:val="3143F981"/>
    <w:rsid w:val="321D3CA8"/>
    <w:rsid w:val="322B6BDF"/>
    <w:rsid w:val="32A32660"/>
    <w:rsid w:val="32DF8268"/>
    <w:rsid w:val="32FB523C"/>
    <w:rsid w:val="331C0310"/>
    <w:rsid w:val="331C22D5"/>
    <w:rsid w:val="33228468"/>
    <w:rsid w:val="33235266"/>
    <w:rsid w:val="33580860"/>
    <w:rsid w:val="336EF29C"/>
    <w:rsid w:val="33A0FAAF"/>
    <w:rsid w:val="33CC1840"/>
    <w:rsid w:val="340606AD"/>
    <w:rsid w:val="343332B4"/>
    <w:rsid w:val="3447598D"/>
    <w:rsid w:val="344BBBBE"/>
    <w:rsid w:val="349422DA"/>
    <w:rsid w:val="34B33152"/>
    <w:rsid w:val="34CAADD6"/>
    <w:rsid w:val="353F2609"/>
    <w:rsid w:val="355C1930"/>
    <w:rsid w:val="356705EF"/>
    <w:rsid w:val="3591897D"/>
    <w:rsid w:val="35C421E0"/>
    <w:rsid w:val="35FFFC46"/>
    <w:rsid w:val="36CE358C"/>
    <w:rsid w:val="36E98029"/>
    <w:rsid w:val="370150E6"/>
    <w:rsid w:val="37039F6E"/>
    <w:rsid w:val="374A4CEC"/>
    <w:rsid w:val="37E262DA"/>
    <w:rsid w:val="37F4F9F1"/>
    <w:rsid w:val="3918E652"/>
    <w:rsid w:val="393F4315"/>
    <w:rsid w:val="3941CE61"/>
    <w:rsid w:val="39475442"/>
    <w:rsid w:val="396069B0"/>
    <w:rsid w:val="39DDEC39"/>
    <w:rsid w:val="39F70219"/>
    <w:rsid w:val="39FC22FF"/>
    <w:rsid w:val="3A12DE7A"/>
    <w:rsid w:val="3A2A36E8"/>
    <w:rsid w:val="3A4485B1"/>
    <w:rsid w:val="3A4DA57E"/>
    <w:rsid w:val="3AE2A9B1"/>
    <w:rsid w:val="3AE5BD21"/>
    <w:rsid w:val="3AE71B82"/>
    <w:rsid w:val="3AEF0A93"/>
    <w:rsid w:val="3AFB74D5"/>
    <w:rsid w:val="3B1012F9"/>
    <w:rsid w:val="3B567197"/>
    <w:rsid w:val="3B57DB9E"/>
    <w:rsid w:val="3B71D8EA"/>
    <w:rsid w:val="3C440069"/>
    <w:rsid w:val="3C4BB2C6"/>
    <w:rsid w:val="3C852288"/>
    <w:rsid w:val="3CCF11CC"/>
    <w:rsid w:val="3CEB7E34"/>
    <w:rsid w:val="3D0452CB"/>
    <w:rsid w:val="3D127A9F"/>
    <w:rsid w:val="3D18F7BF"/>
    <w:rsid w:val="3D3CB281"/>
    <w:rsid w:val="3D4B718D"/>
    <w:rsid w:val="3D7222C3"/>
    <w:rsid w:val="3DEDB2B5"/>
    <w:rsid w:val="3E4A7D35"/>
    <w:rsid w:val="3EC02AB5"/>
    <w:rsid w:val="3ED87CFB"/>
    <w:rsid w:val="3F0C5915"/>
    <w:rsid w:val="3F21FFD9"/>
    <w:rsid w:val="3FAC7753"/>
    <w:rsid w:val="3FF41DAD"/>
    <w:rsid w:val="402D7A80"/>
    <w:rsid w:val="40352613"/>
    <w:rsid w:val="40886F83"/>
    <w:rsid w:val="413F2A51"/>
    <w:rsid w:val="41DD9094"/>
    <w:rsid w:val="41DEF3F6"/>
    <w:rsid w:val="42892845"/>
    <w:rsid w:val="4291A0D2"/>
    <w:rsid w:val="42D2F256"/>
    <w:rsid w:val="42D4021C"/>
    <w:rsid w:val="42F87B6A"/>
    <w:rsid w:val="43275FA7"/>
    <w:rsid w:val="43363950"/>
    <w:rsid w:val="43837F08"/>
    <w:rsid w:val="43E4EDD2"/>
    <w:rsid w:val="44282564"/>
    <w:rsid w:val="44386B0D"/>
    <w:rsid w:val="445D83FC"/>
    <w:rsid w:val="449E335F"/>
    <w:rsid w:val="44D2F4D2"/>
    <w:rsid w:val="44DEDAA3"/>
    <w:rsid w:val="455DAD23"/>
    <w:rsid w:val="45A60CFB"/>
    <w:rsid w:val="45C03A90"/>
    <w:rsid w:val="45E450B1"/>
    <w:rsid w:val="4643C5BD"/>
    <w:rsid w:val="46629241"/>
    <w:rsid w:val="46D1FDE5"/>
    <w:rsid w:val="474A5EF0"/>
    <w:rsid w:val="47732AA1"/>
    <w:rsid w:val="478B5E4C"/>
    <w:rsid w:val="478EE4B1"/>
    <w:rsid w:val="47A24DF9"/>
    <w:rsid w:val="47A4F97F"/>
    <w:rsid w:val="47B32395"/>
    <w:rsid w:val="47CE1EDE"/>
    <w:rsid w:val="47EAAFA7"/>
    <w:rsid w:val="48275C7C"/>
    <w:rsid w:val="482E3D8C"/>
    <w:rsid w:val="483BCCDE"/>
    <w:rsid w:val="48BF6F66"/>
    <w:rsid w:val="48C20165"/>
    <w:rsid w:val="49088598"/>
    <w:rsid w:val="490FCAD5"/>
    <w:rsid w:val="496730D7"/>
    <w:rsid w:val="49E2FDE0"/>
    <w:rsid w:val="49F7F42D"/>
    <w:rsid w:val="4A25F576"/>
    <w:rsid w:val="4AD019E8"/>
    <w:rsid w:val="4AEDD50E"/>
    <w:rsid w:val="4B0C0E85"/>
    <w:rsid w:val="4B7B08AA"/>
    <w:rsid w:val="4B823DD3"/>
    <w:rsid w:val="4B90824D"/>
    <w:rsid w:val="4BAC2682"/>
    <w:rsid w:val="4BF5DE63"/>
    <w:rsid w:val="4C2F807E"/>
    <w:rsid w:val="4C376635"/>
    <w:rsid w:val="4C3AADFA"/>
    <w:rsid w:val="4C4192F9"/>
    <w:rsid w:val="4C460B97"/>
    <w:rsid w:val="4C5DE5A1"/>
    <w:rsid w:val="4CB64866"/>
    <w:rsid w:val="4CC9FF17"/>
    <w:rsid w:val="4D291810"/>
    <w:rsid w:val="4D8B3FDE"/>
    <w:rsid w:val="4DDE2CAA"/>
    <w:rsid w:val="4E3193EC"/>
    <w:rsid w:val="4E38F2D3"/>
    <w:rsid w:val="4E3C9491"/>
    <w:rsid w:val="4F1048D1"/>
    <w:rsid w:val="4F4AEEC1"/>
    <w:rsid w:val="4F56C61A"/>
    <w:rsid w:val="4F6E1E4E"/>
    <w:rsid w:val="4F7938E5"/>
    <w:rsid w:val="4FF5CD1A"/>
    <w:rsid w:val="500917A4"/>
    <w:rsid w:val="5014F249"/>
    <w:rsid w:val="505F3E04"/>
    <w:rsid w:val="5072DD15"/>
    <w:rsid w:val="50A38388"/>
    <w:rsid w:val="50AF1AD7"/>
    <w:rsid w:val="50B1D83D"/>
    <w:rsid w:val="5105B812"/>
    <w:rsid w:val="51124620"/>
    <w:rsid w:val="514E2905"/>
    <w:rsid w:val="51AF21CB"/>
    <w:rsid w:val="51DE319B"/>
    <w:rsid w:val="521D0CCA"/>
    <w:rsid w:val="5249D1C1"/>
    <w:rsid w:val="526E9BE1"/>
    <w:rsid w:val="52790980"/>
    <w:rsid w:val="52988AA7"/>
    <w:rsid w:val="52D84AA1"/>
    <w:rsid w:val="52D9CE51"/>
    <w:rsid w:val="5312CFCE"/>
    <w:rsid w:val="53504665"/>
    <w:rsid w:val="537A920D"/>
    <w:rsid w:val="538E744C"/>
    <w:rsid w:val="539AFE45"/>
    <w:rsid w:val="539C2C4E"/>
    <w:rsid w:val="53A79B00"/>
    <w:rsid w:val="53B7D731"/>
    <w:rsid w:val="53E2573E"/>
    <w:rsid w:val="53E71F77"/>
    <w:rsid w:val="53F644EE"/>
    <w:rsid w:val="54546268"/>
    <w:rsid w:val="545A6507"/>
    <w:rsid w:val="548876B2"/>
    <w:rsid w:val="54EBA65D"/>
    <w:rsid w:val="5543CBDC"/>
    <w:rsid w:val="55697F6A"/>
    <w:rsid w:val="5588BC5A"/>
    <w:rsid w:val="566B7F29"/>
    <w:rsid w:val="5675847F"/>
    <w:rsid w:val="5677E255"/>
    <w:rsid w:val="56BE0865"/>
    <w:rsid w:val="5720EDF1"/>
    <w:rsid w:val="576C07E6"/>
    <w:rsid w:val="5798A0DF"/>
    <w:rsid w:val="57B2D8C0"/>
    <w:rsid w:val="57C5C75E"/>
    <w:rsid w:val="58196766"/>
    <w:rsid w:val="5829E2B6"/>
    <w:rsid w:val="582BA6D5"/>
    <w:rsid w:val="58A942FC"/>
    <w:rsid w:val="5901EF89"/>
    <w:rsid w:val="5938AE19"/>
    <w:rsid w:val="594E75FE"/>
    <w:rsid w:val="59508D10"/>
    <w:rsid w:val="59B39301"/>
    <w:rsid w:val="5A86C287"/>
    <w:rsid w:val="5AA51AB1"/>
    <w:rsid w:val="5ACD57BB"/>
    <w:rsid w:val="5B26D4C4"/>
    <w:rsid w:val="5B2CD1A2"/>
    <w:rsid w:val="5B5521FD"/>
    <w:rsid w:val="5BA399D4"/>
    <w:rsid w:val="5BE64BBB"/>
    <w:rsid w:val="5BEC65A4"/>
    <w:rsid w:val="5C1AF1F3"/>
    <w:rsid w:val="5C1CCA9E"/>
    <w:rsid w:val="5C8C1B3B"/>
    <w:rsid w:val="5D6A6A1D"/>
    <w:rsid w:val="5D76E948"/>
    <w:rsid w:val="5D790BAD"/>
    <w:rsid w:val="5DAB06DF"/>
    <w:rsid w:val="5DEDA0D1"/>
    <w:rsid w:val="5E82387D"/>
    <w:rsid w:val="5F11F6B3"/>
    <w:rsid w:val="5F366DB6"/>
    <w:rsid w:val="5F4863BE"/>
    <w:rsid w:val="5F642293"/>
    <w:rsid w:val="5F7D27F2"/>
    <w:rsid w:val="5F93FC8A"/>
    <w:rsid w:val="5FB71874"/>
    <w:rsid w:val="6027E122"/>
    <w:rsid w:val="609D6CD4"/>
    <w:rsid w:val="61119D87"/>
    <w:rsid w:val="6152C130"/>
    <w:rsid w:val="619BA8BC"/>
    <w:rsid w:val="61BD1978"/>
    <w:rsid w:val="61CB38DA"/>
    <w:rsid w:val="61F58C10"/>
    <w:rsid w:val="61F70384"/>
    <w:rsid w:val="61FFF4C7"/>
    <w:rsid w:val="62488BDE"/>
    <w:rsid w:val="62807CD8"/>
    <w:rsid w:val="62C29CF6"/>
    <w:rsid w:val="62CCAAB4"/>
    <w:rsid w:val="63123BD2"/>
    <w:rsid w:val="63161C39"/>
    <w:rsid w:val="632904FE"/>
    <w:rsid w:val="635EC9A8"/>
    <w:rsid w:val="63BBEED1"/>
    <w:rsid w:val="63CF713D"/>
    <w:rsid w:val="64729B61"/>
    <w:rsid w:val="64C43B2C"/>
    <w:rsid w:val="654466B2"/>
    <w:rsid w:val="6597CD69"/>
    <w:rsid w:val="65BF80DE"/>
    <w:rsid w:val="664DD183"/>
    <w:rsid w:val="66B7246D"/>
    <w:rsid w:val="672D4EAA"/>
    <w:rsid w:val="67576B7C"/>
    <w:rsid w:val="6793015B"/>
    <w:rsid w:val="67E659AE"/>
    <w:rsid w:val="67FF5CEC"/>
    <w:rsid w:val="6801BB00"/>
    <w:rsid w:val="680E1A1F"/>
    <w:rsid w:val="68250AB2"/>
    <w:rsid w:val="682E3225"/>
    <w:rsid w:val="687739C2"/>
    <w:rsid w:val="687BCA8D"/>
    <w:rsid w:val="6884295C"/>
    <w:rsid w:val="6892DAFF"/>
    <w:rsid w:val="68D45F03"/>
    <w:rsid w:val="68E550A8"/>
    <w:rsid w:val="68EB785B"/>
    <w:rsid w:val="693B7258"/>
    <w:rsid w:val="695C3CB8"/>
    <w:rsid w:val="6969E1B1"/>
    <w:rsid w:val="696A97C6"/>
    <w:rsid w:val="69ABF5B2"/>
    <w:rsid w:val="69C09C64"/>
    <w:rsid w:val="69C79B0B"/>
    <w:rsid w:val="6A38DEA9"/>
    <w:rsid w:val="6AB468CC"/>
    <w:rsid w:val="6B7E879B"/>
    <w:rsid w:val="6B806E0D"/>
    <w:rsid w:val="6B8934BE"/>
    <w:rsid w:val="6BB84CA9"/>
    <w:rsid w:val="6BE9BA92"/>
    <w:rsid w:val="6C69407A"/>
    <w:rsid w:val="6C762B64"/>
    <w:rsid w:val="6C8DA7F7"/>
    <w:rsid w:val="6CB747C0"/>
    <w:rsid w:val="6CDD4DB5"/>
    <w:rsid w:val="6D3D2555"/>
    <w:rsid w:val="6DA300FD"/>
    <w:rsid w:val="6DB78B33"/>
    <w:rsid w:val="6DE47A1F"/>
    <w:rsid w:val="6DF13B85"/>
    <w:rsid w:val="6E2C89A5"/>
    <w:rsid w:val="6E766B1F"/>
    <w:rsid w:val="6E79158D"/>
    <w:rsid w:val="6EA8E6C8"/>
    <w:rsid w:val="6EA9FE38"/>
    <w:rsid w:val="6EC261A7"/>
    <w:rsid w:val="6ED49C7B"/>
    <w:rsid w:val="6F3AD2D7"/>
    <w:rsid w:val="6F9AF677"/>
    <w:rsid w:val="6F9F1E60"/>
    <w:rsid w:val="6FBC1C14"/>
    <w:rsid w:val="6FCD06B8"/>
    <w:rsid w:val="6FEA0F2D"/>
    <w:rsid w:val="7011F552"/>
    <w:rsid w:val="7053FC72"/>
    <w:rsid w:val="708FABCA"/>
    <w:rsid w:val="70A4D216"/>
    <w:rsid w:val="70AD9AA2"/>
    <w:rsid w:val="70F9B812"/>
    <w:rsid w:val="71085865"/>
    <w:rsid w:val="71260DEB"/>
    <w:rsid w:val="7132AF89"/>
    <w:rsid w:val="7144CDCA"/>
    <w:rsid w:val="716C18AA"/>
    <w:rsid w:val="7180841F"/>
    <w:rsid w:val="7183F98B"/>
    <w:rsid w:val="719A6656"/>
    <w:rsid w:val="719A7336"/>
    <w:rsid w:val="71AF8387"/>
    <w:rsid w:val="71FEBDB2"/>
    <w:rsid w:val="7203581A"/>
    <w:rsid w:val="72096DFB"/>
    <w:rsid w:val="722AA2CE"/>
    <w:rsid w:val="72757FA5"/>
    <w:rsid w:val="7351C64E"/>
    <w:rsid w:val="73886CD7"/>
    <w:rsid w:val="73A2EDB0"/>
    <w:rsid w:val="73D01947"/>
    <w:rsid w:val="73D7380E"/>
    <w:rsid w:val="7404BBA0"/>
    <w:rsid w:val="7410700B"/>
    <w:rsid w:val="746CAC50"/>
    <w:rsid w:val="74A1AC08"/>
    <w:rsid w:val="74C58E96"/>
    <w:rsid w:val="7500A8AF"/>
    <w:rsid w:val="757C03BB"/>
    <w:rsid w:val="7580CDC1"/>
    <w:rsid w:val="75A1E5A5"/>
    <w:rsid w:val="75D5C766"/>
    <w:rsid w:val="75E65FF1"/>
    <w:rsid w:val="764A0E37"/>
    <w:rsid w:val="7657218F"/>
    <w:rsid w:val="76602CA2"/>
    <w:rsid w:val="7692D1E0"/>
    <w:rsid w:val="76A17251"/>
    <w:rsid w:val="76A528FB"/>
    <w:rsid w:val="76BDC89C"/>
    <w:rsid w:val="76FB53F6"/>
    <w:rsid w:val="771DBA42"/>
    <w:rsid w:val="77533DBE"/>
    <w:rsid w:val="775F378C"/>
    <w:rsid w:val="77CE1D62"/>
    <w:rsid w:val="77F7A5F0"/>
    <w:rsid w:val="7807D0FA"/>
    <w:rsid w:val="783566E1"/>
    <w:rsid w:val="7836D22F"/>
    <w:rsid w:val="78867747"/>
    <w:rsid w:val="7898595D"/>
    <w:rsid w:val="78B442AD"/>
    <w:rsid w:val="78BEAF79"/>
    <w:rsid w:val="79293DD5"/>
    <w:rsid w:val="794271CB"/>
    <w:rsid w:val="7949CB06"/>
    <w:rsid w:val="79BBF061"/>
    <w:rsid w:val="7A11165F"/>
    <w:rsid w:val="7A1A6ECA"/>
    <w:rsid w:val="7A4EB1D0"/>
    <w:rsid w:val="7AEBCF35"/>
    <w:rsid w:val="7BB91410"/>
    <w:rsid w:val="7BBF5CBB"/>
    <w:rsid w:val="7BFCCBA9"/>
    <w:rsid w:val="7C76FF07"/>
    <w:rsid w:val="7CBAB255"/>
    <w:rsid w:val="7D07041D"/>
    <w:rsid w:val="7D4D7164"/>
    <w:rsid w:val="7D877038"/>
    <w:rsid w:val="7D97DE0A"/>
    <w:rsid w:val="7E1F5456"/>
    <w:rsid w:val="7E43DAFA"/>
    <w:rsid w:val="7E574E93"/>
    <w:rsid w:val="7E60E4AD"/>
    <w:rsid w:val="7EB5E809"/>
    <w:rsid w:val="7EC616F4"/>
    <w:rsid w:val="7F0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4E040"/>
  <w15:docId w15:val="{2D98C17B-AE9F-466C-81D9-7BCAECE5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3E95"/>
    <w:pPr>
      <w:widowControl w:val="0"/>
      <w:autoSpaceDE w:val="0"/>
      <w:autoSpaceDN w:val="0"/>
      <w:spacing w:after="0" w:line="360" w:lineRule="auto"/>
    </w:pPr>
    <w:rPr>
      <w:rFonts w:ascii="Arial" w:eastAsia="Arial" w:hAnsi="Arial" w:cs="Arial"/>
      <w:color w:val="290842" w:themeColor="text2"/>
      <w:sz w:val="24"/>
      <w:lang w:val="en-IE" w:eastAsia="en-IE" w:bidi="en-IE"/>
    </w:rPr>
  </w:style>
  <w:style w:type="paragraph" w:styleId="Heading1">
    <w:name w:val="heading 1"/>
    <w:basedOn w:val="Normal"/>
    <w:link w:val="Heading1Char"/>
    <w:uiPriority w:val="1"/>
    <w:qFormat/>
    <w:rsid w:val="00D23E95"/>
    <w:pPr>
      <w:spacing w:after="360"/>
      <w:ind w:left="102"/>
      <w:outlineLvl w:val="0"/>
    </w:pPr>
    <w:rPr>
      <w:b/>
      <w:bCs/>
      <w:color w:val="781C7D" w:themeColor="text1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E95"/>
    <w:pPr>
      <w:keepNext/>
      <w:keepLines/>
      <w:spacing w:after="360"/>
      <w:outlineLvl w:val="1"/>
    </w:pPr>
    <w:rPr>
      <w:rFonts w:eastAsiaTheme="majorEastAsia" w:cstheme="majorBidi"/>
      <w:b/>
      <w:color w:val="781C7D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E95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1C53" w:themeColor="accent1" w:themeShade="BF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1C53" w:themeColor="accent1" w:themeShade="BF"/>
    </w:rPr>
  </w:style>
  <w:style w:type="paragraph" w:styleId="Heading6">
    <w:name w:val="heading 6"/>
    <w:basedOn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133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pPr>
      <w:spacing w:before="599"/>
      <w:ind w:left="132"/>
    </w:pPr>
    <w:rPr>
      <w:sz w:val="26"/>
      <w:szCs w:val="26"/>
    </w:rPr>
  </w:style>
  <w:style w:type="paragraph" w:styleId="TOC2">
    <w:name w:val="toc 2"/>
    <w:basedOn w:val="Normal"/>
    <w:uiPriority w:val="39"/>
    <w:pPr>
      <w:spacing w:before="599"/>
      <w:ind w:left="132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23E95"/>
    <w:rPr>
      <w:szCs w:val="24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Paragraph">
    <w:name w:val="List Paragraph"/>
    <w:aliases w:val="igunore,Subtitle Cover Page,Dot pt,Bullets,Paragraph 1,Equipment,Figure_name,Numbered Indented Text,List Paragraph Char Char Char,List Paragraph Char Char,List Paragraph1,RFP SUB Points,Use Case List Paragraph,b1,Bullet for no #'s,List_TI"/>
    <w:basedOn w:val="Normal"/>
    <w:link w:val="ListParagraphChar"/>
    <w:uiPriority w:val="1"/>
    <w:qFormat/>
    <w:rsid w:val="00D23E95"/>
    <w:pPr>
      <w:ind w:left="8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DC4FFD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11C53" w:themeColor="accent1" w:themeShade="BF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DC4FF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763572"/>
    <w:rPr>
      <w:rFonts w:ascii="Arial" w:hAnsi="Arial"/>
      <w:b/>
      <w:color w:val="781C7D" w:themeColor="text1"/>
      <w:sz w:val="24"/>
      <w:u w:val="none"/>
    </w:rPr>
  </w:style>
  <w:style w:type="paragraph" w:styleId="NormalWeb">
    <w:name w:val="Normal (Web)"/>
    <w:basedOn w:val="Normal"/>
    <w:uiPriority w:val="99"/>
    <w:semiHidden/>
    <w:unhideWhenUsed/>
    <w:rsid w:val="001B15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0F2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3E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269FE"/>
    <w:rPr>
      <w:color w:val="781C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3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0C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0C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C0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0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3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0C0"/>
    <w:rPr>
      <w:rFonts w:ascii="Arial" w:eastAsia="Arial" w:hAnsi="Arial" w:cs="Arial"/>
    </w:rPr>
  </w:style>
  <w:style w:type="paragraph" w:styleId="NoSpacing">
    <w:name w:val="No Spacing"/>
    <w:uiPriority w:val="1"/>
    <w:qFormat/>
    <w:rsid w:val="00D23E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IE" w:eastAsia="en-IE" w:bidi="en-IE"/>
    </w:rPr>
  </w:style>
  <w:style w:type="paragraph" w:customStyle="1" w:styleId="Default">
    <w:name w:val="Default"/>
    <w:rsid w:val="00CB2764"/>
    <w:pPr>
      <w:adjustRightInd w:val="0"/>
    </w:pPr>
    <w:rPr>
      <w:rFonts w:ascii="Arial" w:eastAsia="Times New Roman" w:hAnsi="Arial" w:cs="Arial"/>
      <w:color w:val="000000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781C7D" w:themeColor="text1"/>
        <w:left w:val="single" w:sz="4" w:space="0" w:color="781C7D" w:themeColor="text1"/>
        <w:bottom w:val="single" w:sz="4" w:space="0" w:color="781C7D" w:themeColor="text1"/>
        <w:right w:val="single" w:sz="4" w:space="0" w:color="781C7D" w:themeColor="text1"/>
        <w:insideH w:val="single" w:sz="4" w:space="0" w:color="781C7D" w:themeColor="text1"/>
        <w:insideV w:val="single" w:sz="4" w:space="0" w:color="781C7D" w:themeColor="text1"/>
      </w:tblBorders>
    </w:tblPr>
  </w:style>
  <w:style w:type="paragraph" w:styleId="Revision">
    <w:name w:val="Revision"/>
    <w:hidden/>
    <w:uiPriority w:val="99"/>
    <w:semiHidden/>
    <w:rsid w:val="00286A70"/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6C19D2"/>
    <w:rPr>
      <w:color w:val="2B579A"/>
      <w:shd w:val="clear" w:color="auto" w:fill="E1DFDD"/>
    </w:rPr>
  </w:style>
  <w:style w:type="character" w:customStyle="1" w:styleId="person">
    <w:name w:val="person"/>
    <w:basedOn w:val="DefaultParagraphFont"/>
    <w:rsid w:val="00444ED4"/>
  </w:style>
  <w:style w:type="character" w:customStyle="1" w:styleId="personname">
    <w:name w:val="person_name"/>
    <w:basedOn w:val="DefaultParagraphFont"/>
    <w:rsid w:val="00444ED4"/>
  </w:style>
  <w:style w:type="character" w:customStyle="1" w:styleId="Heading1Char">
    <w:name w:val="Heading 1 Char"/>
    <w:basedOn w:val="DefaultParagraphFont"/>
    <w:link w:val="Heading1"/>
    <w:uiPriority w:val="1"/>
    <w:rsid w:val="00D23E95"/>
    <w:rPr>
      <w:rFonts w:ascii="Arial" w:eastAsia="Arial" w:hAnsi="Arial" w:cs="Arial"/>
      <w:b/>
      <w:bCs/>
      <w:color w:val="781C7D" w:themeColor="text1"/>
      <w:sz w:val="32"/>
      <w:szCs w:val="24"/>
      <w:lang w:val="en-IE"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rsid w:val="00D23E95"/>
    <w:rPr>
      <w:rFonts w:ascii="Arial" w:eastAsiaTheme="majorEastAsia" w:hAnsi="Arial" w:cstheme="majorBidi"/>
      <w:b/>
      <w:color w:val="781C7D" w:themeColor="text1"/>
      <w:sz w:val="28"/>
      <w:szCs w:val="26"/>
      <w:lang w:val="en-IE" w:eastAsia="en-IE" w:bidi="en-IE"/>
    </w:rPr>
  </w:style>
  <w:style w:type="character" w:customStyle="1" w:styleId="Heading3Char">
    <w:name w:val="Heading 3 Char"/>
    <w:basedOn w:val="DefaultParagraphFont"/>
    <w:link w:val="Heading3"/>
    <w:uiPriority w:val="9"/>
    <w:rsid w:val="00D23E95"/>
    <w:rPr>
      <w:rFonts w:ascii="Arial" w:eastAsiaTheme="majorEastAsia" w:hAnsi="Arial" w:cstheme="majorBidi"/>
      <w:b/>
      <w:color w:val="290842" w:themeColor="text2"/>
      <w:sz w:val="24"/>
      <w:szCs w:val="24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D23E95"/>
    <w:rPr>
      <w:rFonts w:ascii="Arial" w:eastAsia="Arial" w:hAnsi="Arial" w:cs="Arial"/>
      <w:color w:val="290842" w:themeColor="text2"/>
      <w:sz w:val="24"/>
      <w:szCs w:val="24"/>
      <w:lang w:val="en-IE" w:eastAsia="en-IE" w:bidi="en-IE"/>
    </w:rPr>
  </w:style>
  <w:style w:type="character" w:styleId="Strong">
    <w:name w:val="Strong"/>
    <w:basedOn w:val="DefaultParagraphFont"/>
    <w:qFormat/>
    <w:rsid w:val="00D23E95"/>
    <w:rPr>
      <w:rFonts w:ascii="Arial" w:hAnsi="Arial"/>
      <w:b/>
      <w:bCs/>
      <w:sz w:val="24"/>
    </w:rPr>
  </w:style>
  <w:style w:type="character" w:customStyle="1" w:styleId="ListParagraphChar">
    <w:name w:val="List Paragraph Char"/>
    <w:aliases w:val="igunore Char,Subtitle Cover Page Char,Dot pt Char,Bullets Char,Paragraph 1 Char,Equipment Char,Figure_name Char,Numbered Indented Text Char,List Paragraph Char Char Char Char,List Paragraph Char Char Char1,List Paragraph1 Char"/>
    <w:link w:val="ListParagraph"/>
    <w:uiPriority w:val="34"/>
    <w:qFormat/>
    <w:locked/>
    <w:rsid w:val="00D23E95"/>
    <w:rPr>
      <w:rFonts w:ascii="Arial" w:eastAsia="Arial" w:hAnsi="Arial" w:cs="Arial"/>
      <w:color w:val="290842" w:themeColor="text2"/>
      <w:sz w:val="24"/>
      <w:lang w:val="en-IE" w:eastAsia="en-IE" w:bidi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60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60F2"/>
    <w:rPr>
      <w:rFonts w:ascii="Arial" w:eastAsia="Arial" w:hAnsi="Arial" w:cs="Arial"/>
      <w:color w:val="290842" w:themeColor="text2"/>
      <w:sz w:val="24"/>
      <w:lang w:val="en-IE" w:eastAsia="en-IE" w:bidi="en-IE"/>
    </w:rPr>
  </w:style>
  <w:style w:type="paragraph" w:styleId="EndnoteText">
    <w:name w:val="endnote text"/>
    <w:basedOn w:val="Normal"/>
    <w:link w:val="EndnoteTextChar"/>
    <w:rsid w:val="006260F2"/>
    <w:pPr>
      <w:widowControl/>
      <w:autoSpaceDE/>
      <w:autoSpaceDN/>
      <w:spacing w:line="240" w:lineRule="auto"/>
    </w:pPr>
    <w:rPr>
      <w:rFonts w:ascii="Courier" w:eastAsia="Times New Roman" w:hAnsi="Courier" w:cs="Times New Roman"/>
      <w:color w:val="auto"/>
      <w:szCs w:val="20"/>
      <w:lang w:val="en-GB" w:eastAsia="en-US" w:bidi="ar-SA"/>
    </w:rPr>
  </w:style>
  <w:style w:type="character" w:customStyle="1" w:styleId="EndnoteTextChar">
    <w:name w:val="Endnote Text Char"/>
    <w:basedOn w:val="DefaultParagraphFont"/>
    <w:link w:val="EndnoteText"/>
    <w:rsid w:val="006260F2"/>
    <w:rPr>
      <w:rFonts w:ascii="Courier" w:eastAsia="Times New Roman" w:hAnsi="Courier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"/>
    <w:locked/>
    <w:rsid w:val="00AB2FE3"/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nala.ie?subject=AGM%202024%20Proxy%20For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ALA theme">
  <a:themeElements>
    <a:clrScheme name="NALA colours">
      <a:dk1>
        <a:srgbClr val="781C7D"/>
      </a:dk1>
      <a:lt1>
        <a:sysClr val="window" lastClr="FFFFFF"/>
      </a:lt1>
      <a:dk2>
        <a:srgbClr val="290842"/>
      </a:dk2>
      <a:lt2>
        <a:srgbClr val="FFFFFF"/>
      </a:lt2>
      <a:accent1>
        <a:srgbClr val="422670"/>
      </a:accent1>
      <a:accent2>
        <a:srgbClr val="F05C47"/>
      </a:accent2>
      <a:accent3>
        <a:srgbClr val="FFBDF2"/>
      </a:accent3>
      <a:accent4>
        <a:srgbClr val="FF9C59"/>
      </a:accent4>
      <a:accent5>
        <a:srgbClr val="40BA78"/>
      </a:accent5>
      <a:accent6>
        <a:srgbClr val="69D6C9"/>
      </a:accent6>
      <a:hlink>
        <a:srgbClr val="4561EB"/>
      </a:hlink>
      <a:folHlink>
        <a:srgbClr val="781C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lcf76f155ced4ddcb4097134ff3c332f xmlns="b25b394b-adea-4f15-a775-6ab543ce012b">
      <Terms xmlns="http://schemas.microsoft.com/office/infopath/2007/PartnerControls"/>
    </lcf76f155ced4ddcb4097134ff3c332f>
    <_ip_UnifiedCompliancePolicyProperties xmlns="http://schemas.microsoft.com/sharepoint/v3" xsi:nil="true"/>
    <TaxCatchAll xmlns="b9745bfb-b8e4-4556-817c-a1328febee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A7416884C04FBDC046C36F4408EB" ma:contentTypeVersion="22" ma:contentTypeDescription="Create a new document." ma:contentTypeScope="" ma:versionID="81467ed5edcb025f36b9d3f8088921aa">
  <xsd:schema xmlns:xsd="http://www.w3.org/2001/XMLSchema" xmlns:xs="http://www.w3.org/2001/XMLSchema" xmlns:p="http://schemas.microsoft.com/office/2006/metadata/properties" xmlns:ns1="http://schemas.microsoft.com/sharepoint/v3" xmlns:ns2="b9745bfb-b8e4-4556-817c-a1328febeec6" xmlns:ns3="http://schemas.microsoft.com/sharepoint/v4" xmlns:ns4="aafc9944-384a-4f4f-be62-0e8401827dba" xmlns:ns5="b25b394b-adea-4f15-a775-6ab543ce012b" targetNamespace="http://schemas.microsoft.com/office/2006/metadata/properties" ma:root="true" ma:fieldsID="73a5fc1650897f66297c5c14747d76d4" ns1:_="" ns2:_="" ns3:_="" ns4:_="" ns5:_="">
    <xsd:import namespace="http://schemas.microsoft.com/sharepoint/v3"/>
    <xsd:import namespace="b9745bfb-b8e4-4556-817c-a1328febeec6"/>
    <xsd:import namespace="http://schemas.microsoft.com/sharepoint/v4"/>
    <xsd:import namespace="aafc9944-384a-4f4f-be62-0e8401827dba"/>
    <xsd:import namespace="b25b394b-adea-4f15-a775-6ab543ce0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2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45bfb-b8e4-4556-817c-a1328febe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c227579-2b28-4c4e-9e86-0139a09ca48d}" ma:internalName="TaxCatchAll" ma:showField="CatchAllData" ma:web="b9745bfb-b8e4-4556-817c-a1328febe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c9944-384a-4f4f-be62-0e8401827dba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394b-adea-4f15-a775-6ab543ce0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fde45c2-c21f-4446-a76a-af0d01073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8769-6778-4CAD-878B-D4D3C78AFD3B}">
  <ds:schemaRefs>
    <ds:schemaRef ds:uri="http://schemas.microsoft.com/office/2006/metadata/properties"/>
    <ds:schemaRef ds:uri="b9745bfb-b8e4-4556-817c-a1328febeec6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25b394b-adea-4f15-a775-6ab543ce012b"/>
    <ds:schemaRef ds:uri="aafc9944-384a-4f4f-be62-0e8401827dba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7C4194-2DE0-4059-81B6-618B3F9EA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10D9E-7F2B-4C6E-B8F4-F9C16CB9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745bfb-b8e4-4556-817c-a1328febeec6"/>
    <ds:schemaRef ds:uri="http://schemas.microsoft.com/sharepoint/v4"/>
    <ds:schemaRef ds:uri="aafc9944-384a-4f4f-be62-0e8401827dba"/>
    <ds:schemaRef ds:uri="b25b394b-adea-4f15-a775-6ab543ce0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7F97A-8F6E-443A-9BF3-BA831CE9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NALA notes to members 2025 AGM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Form for Individual Members</dc:title>
  <dc:subject/>
  <dc:creator>National Adult Literacy Agency (NALA)</dc:creator>
  <cp:keywords/>
  <cp:lastModifiedBy>Aoife Mulhall</cp:lastModifiedBy>
  <cp:revision>27</cp:revision>
  <cp:lastPrinted>2025-03-24T10:23:00Z</cp:lastPrinted>
  <dcterms:created xsi:type="dcterms:W3CDTF">2025-04-25T10:06:00Z</dcterms:created>
  <dcterms:modified xsi:type="dcterms:W3CDTF">2025-04-25T11:09:00Z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0x010100C498A7416884C04FBDC046C36F4408EB</vt:lpwstr>
  </property>
  <property fmtid="{D5CDD505-2E9C-101B-9397-08002B2CF9AE}" pid="7" name="MediaServiceImageTags">
    <vt:lpwstr/>
  </property>
</Properties>
</file>