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1BBF" w14:textId="77777777" w:rsidR="005F0235" w:rsidRPr="009F2EC1" w:rsidRDefault="005F0235" w:rsidP="009F2EC1">
      <w:pPr>
        <w:pStyle w:val="BodyText"/>
        <w:rPr>
          <w:b/>
          <w:bCs/>
        </w:rPr>
      </w:pPr>
      <w:r w:rsidRPr="009F2EC1">
        <w:rPr>
          <w:b/>
          <w:bCs/>
        </w:rPr>
        <w:t>National</w:t>
      </w:r>
      <w:r w:rsidRPr="009F2EC1">
        <w:rPr>
          <w:b/>
          <w:bCs/>
          <w:spacing w:val="-7"/>
        </w:rPr>
        <w:t xml:space="preserve"> </w:t>
      </w:r>
      <w:r w:rsidRPr="009F2EC1">
        <w:rPr>
          <w:b/>
          <w:bCs/>
        </w:rPr>
        <w:t>Adult</w:t>
      </w:r>
      <w:r w:rsidRPr="009F2EC1">
        <w:rPr>
          <w:b/>
          <w:bCs/>
          <w:spacing w:val="-11"/>
        </w:rPr>
        <w:t xml:space="preserve"> </w:t>
      </w:r>
      <w:r w:rsidRPr="009F2EC1">
        <w:rPr>
          <w:b/>
          <w:bCs/>
        </w:rPr>
        <w:t>Literacy</w:t>
      </w:r>
      <w:r w:rsidRPr="009F2EC1">
        <w:rPr>
          <w:b/>
          <w:bCs/>
          <w:spacing w:val="-11"/>
        </w:rPr>
        <w:t xml:space="preserve"> </w:t>
      </w:r>
      <w:r w:rsidRPr="009F2EC1">
        <w:rPr>
          <w:b/>
          <w:bCs/>
        </w:rPr>
        <w:t>Agency</w:t>
      </w:r>
      <w:r w:rsidRPr="009F2EC1">
        <w:rPr>
          <w:b/>
          <w:bCs/>
          <w:spacing w:val="-11"/>
        </w:rPr>
        <w:t xml:space="preserve"> </w:t>
      </w:r>
      <w:r w:rsidRPr="009F2EC1">
        <w:rPr>
          <w:b/>
          <w:bCs/>
        </w:rPr>
        <w:t>(‘NALA’)</w:t>
      </w:r>
    </w:p>
    <w:p w14:paraId="10239F9B" w14:textId="77777777" w:rsidR="009F2EC1" w:rsidRPr="005F0235" w:rsidRDefault="009F2EC1" w:rsidP="009F2EC1">
      <w:pPr>
        <w:pStyle w:val="BodyText"/>
      </w:pPr>
    </w:p>
    <w:p w14:paraId="540F5AF5" w14:textId="77777777" w:rsidR="005F0235" w:rsidRPr="009F2EC1" w:rsidRDefault="005F0235" w:rsidP="009F2EC1">
      <w:pPr>
        <w:pStyle w:val="BodyText"/>
        <w:rPr>
          <w:b/>
          <w:bCs/>
          <w:color w:val="781C7D" w:themeColor="text1"/>
          <w:spacing w:val="-4"/>
          <w:sz w:val="40"/>
          <w:szCs w:val="40"/>
        </w:rPr>
      </w:pPr>
      <w:r w:rsidRPr="009F2EC1">
        <w:rPr>
          <w:b/>
          <w:bCs/>
          <w:color w:val="781C7D" w:themeColor="text1"/>
          <w:sz w:val="40"/>
          <w:szCs w:val="40"/>
        </w:rPr>
        <w:t xml:space="preserve">Proxy </w:t>
      </w:r>
      <w:r w:rsidRPr="009F2EC1">
        <w:rPr>
          <w:b/>
          <w:bCs/>
          <w:color w:val="781C7D" w:themeColor="text1"/>
          <w:spacing w:val="-4"/>
          <w:sz w:val="40"/>
          <w:szCs w:val="40"/>
        </w:rPr>
        <w:t>Form for Individual Members</w:t>
      </w:r>
    </w:p>
    <w:p w14:paraId="58E78927" w14:textId="638B7D67" w:rsidR="008118A6" w:rsidRPr="00BA1356" w:rsidRDefault="00E83DA9" w:rsidP="009F2EC1">
      <w:pPr>
        <w:pStyle w:val="BodyText"/>
      </w:pPr>
      <w:r w:rsidRPr="00750B79">
        <w:br/>
      </w:r>
      <w:r w:rsidR="008118A6" w:rsidRPr="006B5F16">
        <w:t>If you cannot</w:t>
      </w:r>
      <w:r w:rsidR="008118A6" w:rsidRPr="006B5F16">
        <w:rPr>
          <w:spacing w:val="-4"/>
        </w:rPr>
        <w:t xml:space="preserve"> </w:t>
      </w:r>
      <w:r w:rsidR="008118A6" w:rsidRPr="006B5F16">
        <w:t>attend our Annual General Meeting (AGM), Individual Members can vote, by completing this Proxy form</w:t>
      </w:r>
      <w:r w:rsidR="00BA1356">
        <w:rPr>
          <w:spacing w:val="-4"/>
        </w:rPr>
        <w:t>.</w:t>
      </w:r>
      <w:r w:rsidR="00BA1356">
        <w:t xml:space="preserve"> </w:t>
      </w:r>
      <w:r w:rsidR="008118A6" w:rsidRPr="006B5F16">
        <w:t>Nominate</w:t>
      </w:r>
      <w:r w:rsidR="008118A6" w:rsidRPr="006B5F16">
        <w:rPr>
          <w:spacing w:val="-1"/>
        </w:rPr>
        <w:t xml:space="preserve"> </w:t>
      </w:r>
      <w:r w:rsidR="008118A6" w:rsidRPr="006B5F16">
        <w:t>someone, known</w:t>
      </w:r>
      <w:r w:rsidR="008118A6" w:rsidRPr="006B5F16">
        <w:rPr>
          <w:spacing w:val="-1"/>
        </w:rPr>
        <w:t xml:space="preserve"> </w:t>
      </w:r>
      <w:r w:rsidR="008118A6" w:rsidRPr="006B5F16">
        <w:t>as a Proxy, to</w:t>
      </w:r>
      <w:r w:rsidR="008118A6" w:rsidRPr="006B5F16">
        <w:rPr>
          <w:spacing w:val="-1"/>
        </w:rPr>
        <w:t xml:space="preserve"> </w:t>
      </w:r>
      <w:r w:rsidR="008118A6" w:rsidRPr="006B5F16">
        <w:t>vote</w:t>
      </w:r>
      <w:r w:rsidR="008118A6" w:rsidRPr="006B5F16">
        <w:rPr>
          <w:spacing w:val="-1"/>
        </w:rPr>
        <w:t xml:space="preserve"> </w:t>
      </w:r>
      <w:r w:rsidR="008118A6" w:rsidRPr="006B5F16">
        <w:t>on</w:t>
      </w:r>
      <w:r w:rsidR="008118A6" w:rsidRPr="006B5F16">
        <w:rPr>
          <w:spacing w:val="-1"/>
        </w:rPr>
        <w:t xml:space="preserve"> </w:t>
      </w:r>
      <w:r w:rsidR="008118A6" w:rsidRPr="006B5F16">
        <w:t>your behalf</w:t>
      </w:r>
      <w:r w:rsidR="008118A6" w:rsidRPr="006B5F16">
        <w:rPr>
          <w:spacing w:val="-1"/>
        </w:rPr>
        <w:t xml:space="preserve"> </w:t>
      </w:r>
      <w:r w:rsidR="008118A6" w:rsidRPr="006B5F16">
        <w:t>at the</w:t>
      </w:r>
      <w:r w:rsidR="008118A6" w:rsidRPr="006B5F16">
        <w:rPr>
          <w:spacing w:val="-4"/>
        </w:rPr>
        <w:t xml:space="preserve"> </w:t>
      </w:r>
      <w:r w:rsidR="008118A6" w:rsidRPr="006B5F16">
        <w:t xml:space="preserve">AGM, </w:t>
      </w:r>
      <w:r w:rsidR="008118A6" w:rsidRPr="006B5F16">
        <w:rPr>
          <w:spacing w:val="-5"/>
        </w:rPr>
        <w:t>or</w:t>
      </w:r>
      <w:r w:rsidR="00531B95">
        <w:rPr>
          <w:spacing w:val="-5"/>
        </w:rPr>
        <w:t xml:space="preserve"> </w:t>
      </w:r>
      <w:r w:rsidR="008118A6" w:rsidRPr="006B5F16">
        <w:t>Nominate</w:t>
      </w:r>
      <w:r w:rsidR="00531B95">
        <w:t xml:space="preserve"> </w:t>
      </w:r>
      <w:r w:rsidR="008118A6" w:rsidRPr="006B5F16">
        <w:t>Margaret Kelly, Chairperson of NALA’s Board, as your Proxy, to vote on your behalf in accordance with your instructions.</w:t>
      </w:r>
    </w:p>
    <w:p w14:paraId="458583AB" w14:textId="77777777" w:rsidR="008118A6" w:rsidRPr="006B5F16" w:rsidRDefault="008118A6" w:rsidP="009F2EC1">
      <w:pPr>
        <w:pStyle w:val="BodyText"/>
        <w:rPr>
          <w:sz w:val="25"/>
          <w:szCs w:val="25"/>
        </w:rPr>
      </w:pPr>
    </w:p>
    <w:p w14:paraId="2E19238B" w14:textId="77777777" w:rsidR="008118A6" w:rsidRPr="00531B95" w:rsidRDefault="008118A6" w:rsidP="009F2EC1">
      <w:pPr>
        <w:pStyle w:val="BodyText"/>
        <w:rPr>
          <w:b/>
          <w:bCs/>
        </w:rPr>
      </w:pPr>
      <w:r w:rsidRPr="00531B95">
        <w:rPr>
          <w:b/>
          <w:bCs/>
        </w:rPr>
        <w:t xml:space="preserve">Return: </w:t>
      </w:r>
    </w:p>
    <w:p w14:paraId="15755EF8" w14:textId="15F184FA" w:rsidR="008118A6" w:rsidRPr="006B5F16" w:rsidRDefault="008118A6" w:rsidP="00531B95">
      <w:pPr>
        <w:pStyle w:val="BodyText"/>
        <w:numPr>
          <w:ilvl w:val="0"/>
          <w:numId w:val="113"/>
        </w:numPr>
      </w:pPr>
      <w:r w:rsidRPr="006B5F16">
        <w:t>Email</w:t>
      </w:r>
      <w:r w:rsidRPr="006B5F16">
        <w:rPr>
          <w:spacing w:val="-6"/>
        </w:rPr>
        <w:t xml:space="preserve"> </w:t>
      </w:r>
      <w:r w:rsidRPr="006B5F16">
        <w:t xml:space="preserve">forms to </w:t>
      </w:r>
      <w:hyperlink r:id="rId11" w:tooltip="Fiona McGowan's email address" w:history="1">
        <w:r w:rsidR="006B5F16" w:rsidRPr="000677C7">
          <w:rPr>
            <w:rStyle w:val="Hyperlink"/>
          </w:rPr>
          <w:t>fmcgowan@nala.ie</w:t>
        </w:r>
      </w:hyperlink>
    </w:p>
    <w:p w14:paraId="52C910E8" w14:textId="10E9B815" w:rsidR="008118A6" w:rsidRPr="006B5F16" w:rsidRDefault="008118A6" w:rsidP="00531B95">
      <w:pPr>
        <w:pStyle w:val="BodyText"/>
        <w:numPr>
          <w:ilvl w:val="0"/>
          <w:numId w:val="113"/>
        </w:numPr>
      </w:pPr>
      <w:r w:rsidRPr="006B5F16">
        <w:t>Post to: Fiona McGowan, FREEPOST, NALA, Sandford Lodge, Sandford Close, Ranelagh, Dublin 6, Ireland, D06 YF65.</w:t>
      </w:r>
    </w:p>
    <w:p w14:paraId="1EB144D6" w14:textId="77777777" w:rsidR="008118A6" w:rsidRDefault="008118A6" w:rsidP="009F2EC1">
      <w:pPr>
        <w:pStyle w:val="BodyText"/>
        <w:rPr>
          <w:color w:val="000000"/>
        </w:rPr>
      </w:pPr>
    </w:p>
    <w:p w14:paraId="069A72B2" w14:textId="77777777" w:rsidR="008118A6" w:rsidRDefault="008118A6" w:rsidP="009F2EC1">
      <w:pPr>
        <w:pStyle w:val="BodyText"/>
      </w:pPr>
      <w:r w:rsidRPr="00531B95">
        <w:rPr>
          <w:b/>
          <w:bCs/>
        </w:rPr>
        <w:t>Deadline:</w:t>
      </w:r>
      <w:r>
        <w:t xml:space="preserve"> 2pm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Sunday 24</w:t>
      </w:r>
      <w:r>
        <w:t xml:space="preserve"> May 2026 (48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AGM) </w:t>
      </w:r>
    </w:p>
    <w:p w14:paraId="134A218C" w14:textId="092ABACE" w:rsidR="008118A6" w:rsidRDefault="008118A6" w:rsidP="009F2EC1">
      <w:pPr>
        <w:pStyle w:val="BodyText"/>
      </w:pPr>
      <w:r>
        <w:t>To make sure that this deadline is met, please have your form in the post by Thursday 21 May 2026.</w:t>
      </w:r>
    </w:p>
    <w:p w14:paraId="1DF5B6BA" w14:textId="77777777" w:rsidR="008118A6" w:rsidRDefault="008118A6" w:rsidP="009F2EC1">
      <w:pPr>
        <w:pStyle w:val="BodyText"/>
        <w:rPr>
          <w:sz w:val="29"/>
          <w:szCs w:val="29"/>
        </w:rPr>
      </w:pPr>
    </w:p>
    <w:p w14:paraId="766FC041" w14:textId="77777777" w:rsidR="008118A6" w:rsidRDefault="008118A6" w:rsidP="009F2EC1">
      <w:pPr>
        <w:pStyle w:val="BodyText"/>
      </w:pPr>
      <w:r w:rsidRPr="00531B95">
        <w:rPr>
          <w:b/>
          <w:bCs/>
        </w:rPr>
        <w:t>Note:</w:t>
      </w:r>
      <w:r>
        <w:t xml:space="preserve"> 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 to</w:t>
      </w:r>
      <w:r>
        <w:rPr>
          <w:spacing w:val="-4"/>
        </w:rPr>
        <w:t xml:space="preserve"> </w:t>
      </w:r>
      <w:r>
        <w:t>vote,</w:t>
      </w:r>
      <w:r>
        <w:rPr>
          <w:spacing w:val="-1"/>
        </w:rPr>
        <w:t xml:space="preserve"> </w:t>
      </w:r>
      <w:r>
        <w:t xml:space="preserve">you need to have been an active member of NALA on </w:t>
      </w:r>
      <w:r w:rsidRPr="2745F47F">
        <w:t>25 April</w:t>
      </w:r>
      <w:r>
        <w:t xml:space="preserve"> 2026.</w:t>
      </w:r>
    </w:p>
    <w:p w14:paraId="7915D004" w14:textId="77777777" w:rsidR="0016400B" w:rsidRDefault="0016400B" w:rsidP="009F2EC1">
      <w:pPr>
        <w:pStyle w:val="BodyText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A1546" wp14:editId="601C450C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629400" cy="0"/>
                <wp:effectExtent l="0" t="0" r="0" b="0"/>
                <wp:wrapNone/>
                <wp:docPr id="210513937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FBD3B" id="Straight Connector 2" o:spid="_x0000_s1026" alt="&quot;&quot;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1.95pt" to="52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" strokecolor="#781c7d [3213]" strokeweight="1pt">
                <v:stroke joinstyle="miter"/>
                <w10:wrap anchorx="margin"/>
              </v:line>
            </w:pict>
          </mc:Fallback>
        </mc:AlternateContent>
      </w:r>
    </w:p>
    <w:p w14:paraId="58ED119F" w14:textId="77777777" w:rsidR="00AC2A81" w:rsidRDefault="00AC2A81" w:rsidP="009F2EC1">
      <w:pPr>
        <w:pStyle w:val="BodyText"/>
      </w:pPr>
    </w:p>
    <w:p w14:paraId="551F5291" w14:textId="02B20A62" w:rsidR="00300CB3" w:rsidRDefault="00D71B4C" w:rsidP="00300CB3">
      <w:pPr>
        <w:pStyle w:val="Heading2"/>
        <w:numPr>
          <w:ilvl w:val="0"/>
          <w:numId w:val="116"/>
        </w:numPr>
        <w:spacing w:after="0"/>
      </w:pPr>
      <w:r>
        <w:t>I</w:t>
      </w:r>
      <w:r>
        <w:rPr>
          <w:spacing w:val="-5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 nominate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Proxy</w:t>
      </w:r>
      <w:r>
        <w:rPr>
          <w:spacing w:val="-10"/>
        </w:rPr>
        <w:t xml:space="preserve"> </w:t>
      </w:r>
      <w:r>
        <w:t>to vote on my</w:t>
      </w:r>
      <w:r>
        <w:rPr>
          <w:spacing w:val="-10"/>
        </w:rPr>
        <w:t xml:space="preserve"> </w:t>
      </w:r>
      <w:r>
        <w:t>behalf</w:t>
      </w:r>
    </w:p>
    <w:p w14:paraId="3B8FCD6A" w14:textId="77777777" w:rsidR="00300CB3" w:rsidRPr="00300CB3" w:rsidRDefault="00300CB3" w:rsidP="00300CB3"/>
    <w:tbl>
      <w:tblPr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Caption w:val="Full name and county"/>
      </w:tblPr>
      <w:tblGrid>
        <w:gridCol w:w="2268"/>
        <w:gridCol w:w="8222"/>
      </w:tblGrid>
      <w:tr w:rsidR="00300CB3" w:rsidRPr="007B43DC" w14:paraId="28680DCF" w14:textId="77777777" w:rsidTr="00DC637F">
        <w:trPr>
          <w:trHeight w:hRule="exact" w:val="454"/>
        </w:trPr>
        <w:tc>
          <w:tcPr>
            <w:tcW w:w="2268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2DAF5826" w14:textId="77777777" w:rsidR="00300CB3" w:rsidRPr="007B43DC" w:rsidRDefault="00300CB3" w:rsidP="00FD6BEA">
            <w:pPr>
              <w:pStyle w:val="TableParagraph"/>
              <w:kinsoku w:val="0"/>
              <w:overflowPunct w:val="0"/>
              <w:rPr>
                <w:spacing w:val="-4"/>
                <w:sz w:val="22"/>
              </w:rPr>
            </w:pPr>
            <w:r w:rsidRPr="007B43DC">
              <w:t>I (insert full name)</w:t>
            </w:r>
            <w:r>
              <w:t>:</w:t>
            </w:r>
          </w:p>
        </w:tc>
        <w:tc>
          <w:tcPr>
            <w:tcW w:w="8222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3AD56A9E" w14:textId="77777777" w:rsidR="00300CB3" w:rsidRPr="007B43DC" w:rsidRDefault="00300CB3" w:rsidP="00FD6BEA">
            <w:pPr>
              <w:pStyle w:val="TableParagraph"/>
              <w:kinsoku w:val="0"/>
              <w:overflowPunct w:val="0"/>
              <w:spacing w:before="2"/>
              <w:ind w:left="105"/>
              <w:rPr>
                <w:b/>
                <w:bCs/>
                <w:spacing w:val="-5"/>
              </w:rPr>
            </w:pPr>
          </w:p>
        </w:tc>
      </w:tr>
      <w:tr w:rsidR="00300CB3" w:rsidRPr="007B43DC" w14:paraId="29E32E29" w14:textId="77777777" w:rsidTr="00DC637F">
        <w:trPr>
          <w:trHeight w:hRule="exact" w:val="454"/>
        </w:trPr>
        <w:tc>
          <w:tcPr>
            <w:tcW w:w="2268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3AE692F2" w14:textId="77777777" w:rsidR="00300CB3" w:rsidRPr="007B43DC" w:rsidRDefault="00300CB3" w:rsidP="00DC637F">
            <w:pPr>
              <w:pStyle w:val="TableParagraph"/>
              <w:tabs>
                <w:tab w:val="left" w:pos="468"/>
              </w:tabs>
              <w:kinsoku w:val="0"/>
              <w:overflowPunct w:val="0"/>
              <w:adjustRightInd w:val="0"/>
              <w:spacing w:line="312" w:lineRule="auto"/>
              <w:ind w:right="437"/>
              <w:rPr>
                <w:sz w:val="22"/>
              </w:rPr>
            </w:pPr>
            <w:r w:rsidRPr="007B43DC">
              <w:t>In the county of</w:t>
            </w:r>
            <w:r>
              <w:t>:</w:t>
            </w:r>
          </w:p>
        </w:tc>
        <w:tc>
          <w:tcPr>
            <w:tcW w:w="8222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3AA01219" w14:textId="77777777" w:rsidR="00300CB3" w:rsidRPr="007B43DC" w:rsidRDefault="00300CB3" w:rsidP="00FD6B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B6EB603" w14:textId="77777777" w:rsidR="00300CB3" w:rsidRPr="007C67D1" w:rsidRDefault="00300CB3" w:rsidP="00300CB3">
      <w:pPr>
        <w:pStyle w:val="BodyText"/>
        <w:spacing w:before="120" w:after="120"/>
      </w:pPr>
      <w:r w:rsidRPr="007C67D1">
        <w:t>being a Member of NALA hereby appoint:</w:t>
      </w:r>
    </w:p>
    <w:tbl>
      <w:tblPr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Caption w:val="Proxy Name, Address and Email address"/>
      </w:tblPr>
      <w:tblGrid>
        <w:gridCol w:w="2268"/>
        <w:gridCol w:w="8222"/>
      </w:tblGrid>
      <w:tr w:rsidR="00300CB3" w:rsidRPr="007B43DC" w14:paraId="0B8EF6B9" w14:textId="77777777" w:rsidTr="00DC637F">
        <w:trPr>
          <w:trHeight w:hRule="exact" w:val="454"/>
        </w:trPr>
        <w:tc>
          <w:tcPr>
            <w:tcW w:w="2268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31493FC5" w14:textId="77777777" w:rsidR="00300CB3" w:rsidRPr="007B43DC" w:rsidRDefault="00300CB3" w:rsidP="00DC637F">
            <w:pPr>
              <w:pStyle w:val="TableParagraph"/>
              <w:tabs>
                <w:tab w:val="left" w:pos="468"/>
              </w:tabs>
              <w:kinsoku w:val="0"/>
              <w:overflowPunct w:val="0"/>
              <w:adjustRightInd w:val="0"/>
              <w:spacing w:line="312" w:lineRule="auto"/>
              <w:ind w:right="277"/>
              <w:rPr>
                <w:sz w:val="22"/>
              </w:rPr>
            </w:pPr>
            <w:r w:rsidRPr="007B43DC">
              <w:t>Name:</w:t>
            </w:r>
          </w:p>
        </w:tc>
        <w:tc>
          <w:tcPr>
            <w:tcW w:w="8222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6220489F" w14:textId="77777777" w:rsidR="00300CB3" w:rsidRPr="007B43DC" w:rsidRDefault="00300CB3" w:rsidP="00FD6B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0CB3" w:rsidRPr="007B43DC" w14:paraId="1E88313C" w14:textId="77777777" w:rsidTr="00DC637F">
        <w:trPr>
          <w:trHeight w:hRule="exact" w:val="454"/>
        </w:trPr>
        <w:tc>
          <w:tcPr>
            <w:tcW w:w="2268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069BCD75" w14:textId="77777777" w:rsidR="00300CB3" w:rsidRPr="007B43DC" w:rsidRDefault="00300CB3" w:rsidP="00DC637F">
            <w:pPr>
              <w:pStyle w:val="TableParagraph"/>
              <w:adjustRightInd w:val="0"/>
              <w:spacing w:line="312" w:lineRule="auto"/>
              <w:ind w:right="277"/>
            </w:pPr>
            <w:r w:rsidRPr="007B43DC">
              <w:t>Address</w:t>
            </w:r>
          </w:p>
        </w:tc>
        <w:tc>
          <w:tcPr>
            <w:tcW w:w="8222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2225C877" w14:textId="77777777" w:rsidR="00300CB3" w:rsidRPr="007B43DC" w:rsidRDefault="00300CB3" w:rsidP="00FD6BEA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0CB3" w:rsidRPr="007B43DC" w14:paraId="0D28C88F" w14:textId="77777777" w:rsidTr="00DC637F">
        <w:trPr>
          <w:trHeight w:hRule="exact" w:val="454"/>
        </w:trPr>
        <w:tc>
          <w:tcPr>
            <w:tcW w:w="2268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69D58085" w14:textId="77777777" w:rsidR="00300CB3" w:rsidRPr="007B43DC" w:rsidRDefault="00300CB3" w:rsidP="00DC637F">
            <w:pPr>
              <w:pStyle w:val="TableParagraph"/>
              <w:adjustRightInd w:val="0"/>
              <w:spacing w:line="312" w:lineRule="auto"/>
              <w:ind w:right="277"/>
            </w:pPr>
            <w:r w:rsidRPr="007B43DC">
              <w:t>Email address:</w:t>
            </w:r>
          </w:p>
        </w:tc>
        <w:tc>
          <w:tcPr>
            <w:tcW w:w="8222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3EB05139" w14:textId="77777777" w:rsidR="00300CB3" w:rsidRPr="007B43DC" w:rsidRDefault="00300CB3" w:rsidP="00FD6BEA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0A2C90C" w14:textId="5EF645CA" w:rsidR="00300CB3" w:rsidRDefault="00300CB3" w:rsidP="00300CB3">
      <w:pPr>
        <w:pStyle w:val="BodyText"/>
        <w:spacing w:before="120" w:after="120"/>
      </w:pPr>
      <w:r w:rsidRPr="00203191">
        <w:t>to attend, speak and vote for me on my behalf at the Annual General Meeting of NALA to be held on 2</w:t>
      </w:r>
      <w:r>
        <w:t>6</w:t>
      </w:r>
      <w:r w:rsidRPr="00203191">
        <w:t xml:space="preserve"> May 202</w:t>
      </w:r>
      <w:r>
        <w:t>6</w:t>
      </w:r>
      <w:r w:rsidRPr="00203191">
        <w:t xml:space="preserve"> and at any adjournment of that meeting.</w:t>
      </w:r>
    </w:p>
    <w:tbl>
      <w:tblPr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Caption w:val="Signature of member"/>
      </w:tblPr>
      <w:tblGrid>
        <w:gridCol w:w="2977"/>
        <w:gridCol w:w="7513"/>
      </w:tblGrid>
      <w:tr w:rsidR="00300CB3" w:rsidRPr="007B43DC" w14:paraId="4714A196" w14:textId="77777777" w:rsidTr="00DC637F">
        <w:trPr>
          <w:trHeight w:hRule="exact" w:val="680"/>
        </w:trPr>
        <w:tc>
          <w:tcPr>
            <w:tcW w:w="2977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3007CCEB" w14:textId="77777777" w:rsidR="00300CB3" w:rsidRPr="007C67D1" w:rsidRDefault="00300CB3" w:rsidP="00DC637F">
            <w:pPr>
              <w:pStyle w:val="TableParagraph"/>
              <w:tabs>
                <w:tab w:val="left" w:pos="468"/>
              </w:tabs>
              <w:kinsoku w:val="0"/>
              <w:overflowPunct w:val="0"/>
              <w:adjustRightInd w:val="0"/>
              <w:spacing w:line="312" w:lineRule="auto"/>
              <w:ind w:right="277"/>
              <w:rPr>
                <w:b/>
                <w:bCs/>
                <w:sz w:val="22"/>
              </w:rPr>
            </w:pPr>
            <w:r w:rsidRPr="007C67D1">
              <w:rPr>
                <w:b/>
                <w:bCs/>
              </w:rPr>
              <w:t>Signature of member:</w:t>
            </w:r>
          </w:p>
        </w:tc>
        <w:tc>
          <w:tcPr>
            <w:tcW w:w="751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364D1B14" w14:textId="77777777" w:rsidR="00300CB3" w:rsidRPr="007B43DC" w:rsidRDefault="00300CB3" w:rsidP="00FD6B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7898F" w14:textId="55A91A8D" w:rsidR="009F2EC1" w:rsidRDefault="00BA1356" w:rsidP="00A14643">
      <w:pPr>
        <w:pStyle w:val="Heading2"/>
        <w:numPr>
          <w:ilvl w:val="0"/>
          <w:numId w:val="116"/>
        </w:numPr>
        <w:spacing w:after="0"/>
      </w:pPr>
      <w:r>
        <w:br w:type="page"/>
      </w:r>
      <w:r w:rsidR="009F2EC1" w:rsidRPr="009F2EC1">
        <w:lastRenderedPageBreak/>
        <w:t>I want to nominate Margaret Kelly, Chairperson of NALA’s</w:t>
      </w:r>
      <w:r w:rsidR="009F2EC1">
        <w:t xml:space="preserve"> </w:t>
      </w:r>
      <w:r w:rsidR="009F2EC1" w:rsidRPr="009F2EC1">
        <w:t>Board to vote on my</w:t>
      </w:r>
      <w:r w:rsidR="00A14643">
        <w:t xml:space="preserve"> </w:t>
      </w:r>
      <w:r w:rsidR="009F2EC1" w:rsidRPr="009F2EC1">
        <w:t>behalf in accordance with these instructions</w:t>
      </w:r>
    </w:p>
    <w:p w14:paraId="305A35FD" w14:textId="77777777" w:rsidR="00A14643" w:rsidRDefault="00A14643" w:rsidP="00A14643">
      <w:pPr>
        <w:pStyle w:val="BodyText"/>
      </w:pPr>
    </w:p>
    <w:tbl>
      <w:tblPr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Caption w:val="I/We and Of"/>
      </w:tblPr>
      <w:tblGrid>
        <w:gridCol w:w="993"/>
        <w:gridCol w:w="9497"/>
      </w:tblGrid>
      <w:tr w:rsidR="00E1718D" w:rsidRPr="007B43DC" w14:paraId="63538130" w14:textId="77777777" w:rsidTr="00DC637F">
        <w:trPr>
          <w:trHeight w:hRule="exact" w:val="454"/>
        </w:trPr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1E4BD005" w14:textId="77777777" w:rsidR="00E1718D" w:rsidRPr="007B43DC" w:rsidRDefault="00E1718D" w:rsidP="00DC637F">
            <w:pPr>
              <w:pStyle w:val="TableParagraph"/>
              <w:kinsoku w:val="0"/>
              <w:overflowPunct w:val="0"/>
              <w:rPr>
                <w:spacing w:val="-4"/>
                <w:sz w:val="22"/>
              </w:rPr>
            </w:pPr>
            <w:r>
              <w:t>I/We:</w:t>
            </w:r>
          </w:p>
        </w:tc>
        <w:tc>
          <w:tcPr>
            <w:tcW w:w="9497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5D781892" w14:textId="77777777" w:rsidR="00E1718D" w:rsidRPr="007B43DC" w:rsidRDefault="00E1718D" w:rsidP="00FD6BEA">
            <w:pPr>
              <w:pStyle w:val="TableParagraph"/>
              <w:kinsoku w:val="0"/>
              <w:overflowPunct w:val="0"/>
              <w:spacing w:before="2"/>
              <w:ind w:left="105"/>
              <w:rPr>
                <w:b/>
                <w:bCs/>
                <w:spacing w:val="-5"/>
              </w:rPr>
            </w:pPr>
          </w:p>
        </w:tc>
      </w:tr>
      <w:tr w:rsidR="00E1718D" w:rsidRPr="007B43DC" w14:paraId="29F118BA" w14:textId="77777777" w:rsidTr="00DC637F">
        <w:trPr>
          <w:trHeight w:hRule="exact" w:val="454"/>
        </w:trPr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158FFAB6" w14:textId="77777777" w:rsidR="00E1718D" w:rsidRPr="007B43DC" w:rsidRDefault="00E1718D" w:rsidP="00DC637F">
            <w:pPr>
              <w:pStyle w:val="TableParagraph"/>
              <w:tabs>
                <w:tab w:val="left" w:pos="468"/>
              </w:tabs>
              <w:kinsoku w:val="0"/>
              <w:overflowPunct w:val="0"/>
              <w:adjustRightInd w:val="0"/>
              <w:spacing w:line="312" w:lineRule="auto"/>
              <w:ind w:right="437"/>
              <w:rPr>
                <w:sz w:val="22"/>
              </w:rPr>
            </w:pPr>
            <w:r>
              <w:rPr>
                <w:spacing w:val="-2"/>
              </w:rPr>
              <w:t>Of:</w:t>
            </w:r>
          </w:p>
        </w:tc>
        <w:tc>
          <w:tcPr>
            <w:tcW w:w="9497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4F91DDA6" w14:textId="77777777" w:rsidR="00E1718D" w:rsidRPr="007B43DC" w:rsidRDefault="00E1718D" w:rsidP="00FD6B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B70E86C" w14:textId="77777777" w:rsidR="00E45875" w:rsidRDefault="00E45875" w:rsidP="007778EA">
      <w:pPr>
        <w:pStyle w:val="BodyText"/>
      </w:pPr>
    </w:p>
    <w:p w14:paraId="050B8D61" w14:textId="3B54B357" w:rsidR="009F2EC1" w:rsidRDefault="009F2EC1" w:rsidP="007778EA">
      <w:pPr>
        <w:pStyle w:val="BodyText"/>
      </w:pPr>
      <w:r w:rsidRPr="007778EA">
        <w:t>wish</w:t>
      </w:r>
      <w:r w:rsidRPr="007778EA">
        <w:rPr>
          <w:spacing w:val="-4"/>
        </w:rPr>
        <w:t xml:space="preserve"> </w:t>
      </w:r>
      <w:r w:rsidRPr="007778EA">
        <w:t>to</w:t>
      </w:r>
      <w:r w:rsidRPr="007778EA">
        <w:rPr>
          <w:spacing w:val="-1"/>
        </w:rPr>
        <w:t xml:space="preserve"> </w:t>
      </w:r>
      <w:r w:rsidRPr="007778EA">
        <w:t>vote in the</w:t>
      </w:r>
      <w:r w:rsidRPr="007778EA">
        <w:rPr>
          <w:spacing w:val="-3"/>
        </w:rPr>
        <w:t xml:space="preserve"> </w:t>
      </w:r>
      <w:r w:rsidRPr="007778EA">
        <w:t>manner as indicated</w:t>
      </w:r>
      <w:r w:rsidRPr="007778EA">
        <w:rPr>
          <w:spacing w:val="-1"/>
        </w:rPr>
        <w:t xml:space="preserve"> </w:t>
      </w:r>
      <w:r w:rsidRPr="007778EA">
        <w:t>in</w:t>
      </w:r>
      <w:r w:rsidRPr="007778EA">
        <w:rPr>
          <w:spacing w:val="-4"/>
        </w:rPr>
        <w:t xml:space="preserve"> </w:t>
      </w:r>
      <w:r w:rsidRPr="007778EA">
        <w:t>the</w:t>
      </w:r>
      <w:r w:rsidRPr="007778EA">
        <w:rPr>
          <w:spacing w:val="-1"/>
        </w:rPr>
        <w:t xml:space="preserve"> </w:t>
      </w:r>
      <w:r w:rsidRPr="007778EA">
        <w:t>Proxy</w:t>
      </w:r>
      <w:r w:rsidRPr="007778EA">
        <w:rPr>
          <w:spacing w:val="-5"/>
        </w:rPr>
        <w:t xml:space="preserve"> </w:t>
      </w:r>
      <w:r w:rsidRPr="007778EA">
        <w:t>form</w:t>
      </w:r>
      <w:r w:rsidRPr="007778EA">
        <w:rPr>
          <w:spacing w:val="2"/>
        </w:rPr>
        <w:t xml:space="preserve"> </w:t>
      </w:r>
      <w:r w:rsidRPr="007778EA">
        <w:t>below at the Annual General Meeting of NALA to be held on 26 May 2026 and at any adjournment of that meeting.</w:t>
      </w:r>
    </w:p>
    <w:p w14:paraId="7E8F787F" w14:textId="77777777" w:rsidR="00BA1356" w:rsidRPr="007778EA" w:rsidRDefault="00BA1356" w:rsidP="007778EA">
      <w:pPr>
        <w:pStyle w:val="BodyText"/>
      </w:pPr>
    </w:p>
    <w:tbl>
      <w:tblPr>
        <w:tblW w:w="10632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Caption w:val="Special Resolutions"/>
      </w:tblPr>
      <w:tblGrid>
        <w:gridCol w:w="7371"/>
        <w:gridCol w:w="993"/>
        <w:gridCol w:w="1134"/>
        <w:gridCol w:w="1134"/>
      </w:tblGrid>
      <w:tr w:rsidR="009F2EC1" w:rsidRPr="007778EA" w14:paraId="2192A492" w14:textId="77777777" w:rsidTr="00031FFE">
        <w:trPr>
          <w:trHeight w:val="87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shd w:val="clear" w:color="auto" w:fill="EFC4F2" w:themeFill="text1" w:themeFillTint="33"/>
          </w:tcPr>
          <w:p w14:paraId="273B7E68" w14:textId="77777777" w:rsidR="009F2EC1" w:rsidRPr="0083546F" w:rsidRDefault="009F2EC1" w:rsidP="007778EA">
            <w:pPr>
              <w:pStyle w:val="BodyText"/>
              <w:rPr>
                <w:b/>
                <w:bCs/>
              </w:rPr>
            </w:pPr>
            <w:r w:rsidRPr="0083546F">
              <w:rPr>
                <w:b/>
                <w:bCs/>
              </w:rPr>
              <w:t>Special</w:t>
            </w:r>
            <w:r w:rsidRPr="0083546F">
              <w:rPr>
                <w:b/>
                <w:bCs/>
                <w:spacing w:val="-4"/>
              </w:rPr>
              <w:t xml:space="preserve"> </w:t>
            </w:r>
            <w:r w:rsidRPr="0083546F">
              <w:rPr>
                <w:b/>
                <w:bCs/>
              </w:rPr>
              <w:t>Resolutions</w:t>
            </w:r>
          </w:p>
          <w:p w14:paraId="306D3027" w14:textId="77777777" w:rsidR="009F2EC1" w:rsidRPr="007778EA" w:rsidRDefault="009F2EC1" w:rsidP="007778EA">
            <w:pPr>
              <w:pStyle w:val="BodyText"/>
              <w:rPr>
                <w:spacing w:val="-4"/>
              </w:rPr>
            </w:pPr>
            <w:r w:rsidRPr="007778EA">
              <w:t>Please</w:t>
            </w:r>
            <w:r w:rsidRPr="007778EA">
              <w:rPr>
                <w:spacing w:val="-4"/>
              </w:rPr>
              <w:t xml:space="preserve"> </w:t>
            </w:r>
            <w:r w:rsidRPr="007778EA">
              <w:t>place</w:t>
            </w:r>
            <w:r w:rsidRPr="007778EA">
              <w:rPr>
                <w:spacing w:val="-3"/>
              </w:rPr>
              <w:t xml:space="preserve"> </w:t>
            </w:r>
            <w:r w:rsidRPr="007778EA">
              <w:t>an</w:t>
            </w:r>
            <w:r w:rsidRPr="007778EA">
              <w:rPr>
                <w:spacing w:val="-4"/>
              </w:rPr>
              <w:t xml:space="preserve"> </w:t>
            </w:r>
            <w:r w:rsidRPr="007778EA">
              <w:t>X</w:t>
            </w:r>
            <w:r w:rsidRPr="007778EA">
              <w:rPr>
                <w:spacing w:val="-4"/>
              </w:rPr>
              <w:t xml:space="preserve"> </w:t>
            </w:r>
            <w:r w:rsidRPr="007778EA">
              <w:t>in</w:t>
            </w:r>
            <w:r w:rsidRPr="007778EA">
              <w:rPr>
                <w:spacing w:val="-3"/>
              </w:rPr>
              <w:t xml:space="preserve"> </w:t>
            </w:r>
            <w:r w:rsidRPr="007778EA">
              <w:t>the</w:t>
            </w:r>
            <w:r w:rsidRPr="007778EA">
              <w:rPr>
                <w:spacing w:val="-7"/>
              </w:rPr>
              <w:t xml:space="preserve"> </w:t>
            </w:r>
            <w:r w:rsidRPr="007778EA">
              <w:t>relevant</w:t>
            </w:r>
            <w:r w:rsidRPr="007778EA">
              <w:rPr>
                <w:spacing w:val="-1"/>
              </w:rPr>
              <w:t xml:space="preserve"> </w:t>
            </w:r>
            <w:r w:rsidRPr="007778EA">
              <w:rPr>
                <w:spacing w:val="-4"/>
              </w:rPr>
              <w:t>box.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shd w:val="clear" w:color="auto" w:fill="EFC4F2" w:themeFill="text1" w:themeFillTint="33"/>
          </w:tcPr>
          <w:p w14:paraId="67DD0FDF" w14:textId="77777777" w:rsidR="009F2EC1" w:rsidRPr="001A1B92" w:rsidRDefault="009F2EC1" w:rsidP="007778EA">
            <w:pPr>
              <w:pStyle w:val="BodyText"/>
              <w:rPr>
                <w:b/>
                <w:bCs/>
                <w:spacing w:val="-5"/>
              </w:rPr>
            </w:pPr>
            <w:r w:rsidRPr="001A1B92">
              <w:rPr>
                <w:b/>
                <w:bCs/>
                <w:spacing w:val="-5"/>
              </w:rPr>
              <w:t>In Favour</w:t>
            </w: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shd w:val="clear" w:color="auto" w:fill="EFC4F2" w:themeFill="text1" w:themeFillTint="33"/>
          </w:tcPr>
          <w:p w14:paraId="26B6D7B2" w14:textId="77777777" w:rsidR="009F2EC1" w:rsidRPr="001A1B92" w:rsidRDefault="009F2EC1" w:rsidP="007778EA">
            <w:pPr>
              <w:pStyle w:val="BodyText"/>
              <w:rPr>
                <w:b/>
                <w:bCs/>
              </w:rPr>
            </w:pPr>
            <w:r w:rsidRPr="001A1B92">
              <w:rPr>
                <w:b/>
                <w:bCs/>
              </w:rPr>
              <w:t>Against</w:t>
            </w: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shd w:val="clear" w:color="auto" w:fill="EFC4F2" w:themeFill="text1" w:themeFillTint="33"/>
          </w:tcPr>
          <w:p w14:paraId="4F7DA0E7" w14:textId="77777777" w:rsidR="009F2EC1" w:rsidRPr="001A1B92" w:rsidRDefault="009F2EC1" w:rsidP="007778EA">
            <w:pPr>
              <w:pStyle w:val="BodyText"/>
              <w:rPr>
                <w:b/>
                <w:bCs/>
              </w:rPr>
            </w:pPr>
            <w:r w:rsidRPr="001A1B92">
              <w:rPr>
                <w:b/>
                <w:bCs/>
              </w:rPr>
              <w:t>Abstain</w:t>
            </w:r>
          </w:p>
        </w:tc>
      </w:tr>
      <w:tr w:rsidR="009F2EC1" w:rsidRPr="007778EA" w14:paraId="6E46E00A" w14:textId="77777777" w:rsidTr="00BA1356">
        <w:trPr>
          <w:trHeight w:val="520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11C04909" w14:textId="77777777" w:rsidR="009F2EC1" w:rsidRPr="007778EA" w:rsidRDefault="009F2EC1" w:rsidP="007778EA">
            <w:pPr>
              <w:pStyle w:val="BodyText"/>
              <w:numPr>
                <w:ilvl w:val="0"/>
                <w:numId w:val="114"/>
              </w:numPr>
            </w:pPr>
            <w:r w:rsidRPr="007778EA">
              <w:t xml:space="preserve">To amend Section 1.2 of NALA’s Procedural Rules to </w:t>
            </w:r>
          </w:p>
          <w:p w14:paraId="18BEA980" w14:textId="77777777" w:rsidR="009F2EC1" w:rsidRPr="007778EA" w:rsidRDefault="009F2EC1" w:rsidP="007778EA">
            <w:pPr>
              <w:pStyle w:val="BodyText"/>
              <w:numPr>
                <w:ilvl w:val="0"/>
                <w:numId w:val="115"/>
              </w:numPr>
            </w:pPr>
            <w:r w:rsidRPr="00B4079E">
              <w:rPr>
                <w:b/>
                <w:bCs/>
              </w:rPr>
              <w:t>Large Organisations</w:t>
            </w:r>
            <w:r w:rsidRPr="007778EA">
              <w:t xml:space="preserve">: Organisations with 51+ employees  </w:t>
            </w:r>
          </w:p>
          <w:p w14:paraId="6579550F" w14:textId="77777777" w:rsidR="009F2EC1" w:rsidRPr="007778EA" w:rsidRDefault="009F2EC1" w:rsidP="007778EA">
            <w:pPr>
              <w:pStyle w:val="BodyText"/>
              <w:numPr>
                <w:ilvl w:val="0"/>
                <w:numId w:val="115"/>
              </w:numPr>
            </w:pPr>
            <w:r w:rsidRPr="00B4079E">
              <w:rPr>
                <w:b/>
                <w:bCs/>
              </w:rPr>
              <w:t>Small Organisations</w:t>
            </w:r>
            <w:r w:rsidRPr="007778EA">
              <w:t>: Organisations with 1 – 50 employees.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7AC11E2D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5DAF9C9B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3517D4AE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</w:tbl>
    <w:p w14:paraId="300DCEC1" w14:textId="77777777" w:rsidR="009F2EC1" w:rsidRPr="007778EA" w:rsidRDefault="009F2EC1" w:rsidP="007778EA">
      <w:pPr>
        <w:pStyle w:val="BodyText"/>
      </w:pPr>
    </w:p>
    <w:tbl>
      <w:tblPr>
        <w:tblW w:w="10632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Caption w:val="Ordinary Resolutions"/>
      </w:tblPr>
      <w:tblGrid>
        <w:gridCol w:w="7371"/>
        <w:gridCol w:w="993"/>
        <w:gridCol w:w="1134"/>
        <w:gridCol w:w="1134"/>
      </w:tblGrid>
      <w:tr w:rsidR="009F2EC1" w:rsidRPr="007778EA" w14:paraId="1F24E3D7" w14:textId="77777777" w:rsidTr="00392D9B">
        <w:trPr>
          <w:trHeight w:val="79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shd w:val="clear" w:color="auto" w:fill="EFC4F2" w:themeFill="text1" w:themeFillTint="33"/>
          </w:tcPr>
          <w:p w14:paraId="1CC183FA" w14:textId="77777777" w:rsidR="009F2EC1" w:rsidRPr="0083546F" w:rsidRDefault="009F2EC1" w:rsidP="007778EA">
            <w:pPr>
              <w:pStyle w:val="BodyText"/>
              <w:rPr>
                <w:b/>
                <w:bCs/>
              </w:rPr>
            </w:pPr>
            <w:r w:rsidRPr="0083546F">
              <w:rPr>
                <w:b/>
                <w:bCs/>
              </w:rPr>
              <w:t>Ordinary</w:t>
            </w:r>
            <w:r w:rsidRPr="0083546F">
              <w:rPr>
                <w:b/>
                <w:bCs/>
                <w:spacing w:val="-4"/>
              </w:rPr>
              <w:t xml:space="preserve"> </w:t>
            </w:r>
            <w:r w:rsidRPr="0083546F">
              <w:rPr>
                <w:b/>
                <w:bCs/>
              </w:rPr>
              <w:t>Resolutions</w:t>
            </w:r>
          </w:p>
          <w:p w14:paraId="46F0DAB2" w14:textId="77777777" w:rsidR="009F2EC1" w:rsidRPr="007778EA" w:rsidRDefault="009F2EC1" w:rsidP="007778EA">
            <w:pPr>
              <w:pStyle w:val="BodyText"/>
              <w:rPr>
                <w:spacing w:val="-4"/>
              </w:rPr>
            </w:pPr>
            <w:r w:rsidRPr="007778EA">
              <w:t>Please</w:t>
            </w:r>
            <w:r w:rsidRPr="007778EA">
              <w:rPr>
                <w:spacing w:val="-4"/>
              </w:rPr>
              <w:t xml:space="preserve"> </w:t>
            </w:r>
            <w:r w:rsidRPr="007778EA">
              <w:t>place</w:t>
            </w:r>
            <w:r w:rsidRPr="007778EA">
              <w:rPr>
                <w:spacing w:val="-3"/>
              </w:rPr>
              <w:t xml:space="preserve"> </w:t>
            </w:r>
            <w:r w:rsidRPr="007778EA">
              <w:t>an</w:t>
            </w:r>
            <w:r w:rsidRPr="007778EA">
              <w:rPr>
                <w:spacing w:val="-4"/>
              </w:rPr>
              <w:t xml:space="preserve"> </w:t>
            </w:r>
            <w:r w:rsidRPr="007778EA">
              <w:t>X</w:t>
            </w:r>
            <w:r w:rsidRPr="007778EA">
              <w:rPr>
                <w:spacing w:val="-4"/>
              </w:rPr>
              <w:t xml:space="preserve"> </w:t>
            </w:r>
            <w:r w:rsidRPr="007778EA">
              <w:t>in</w:t>
            </w:r>
            <w:r w:rsidRPr="007778EA">
              <w:rPr>
                <w:spacing w:val="-3"/>
              </w:rPr>
              <w:t xml:space="preserve"> </w:t>
            </w:r>
            <w:r w:rsidRPr="007778EA">
              <w:t>the</w:t>
            </w:r>
            <w:r w:rsidRPr="007778EA">
              <w:rPr>
                <w:spacing w:val="-7"/>
              </w:rPr>
              <w:t xml:space="preserve"> </w:t>
            </w:r>
            <w:r w:rsidRPr="007778EA">
              <w:t>relevant</w:t>
            </w:r>
            <w:r w:rsidRPr="007778EA">
              <w:rPr>
                <w:spacing w:val="-1"/>
              </w:rPr>
              <w:t xml:space="preserve"> </w:t>
            </w:r>
            <w:r w:rsidRPr="007778EA">
              <w:rPr>
                <w:spacing w:val="-4"/>
              </w:rPr>
              <w:t>box.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shd w:val="clear" w:color="auto" w:fill="EFC4F2" w:themeFill="text1" w:themeFillTint="33"/>
          </w:tcPr>
          <w:p w14:paraId="2102C671" w14:textId="77777777" w:rsidR="009F2EC1" w:rsidRPr="001A1B92" w:rsidRDefault="009F2EC1" w:rsidP="007778EA">
            <w:pPr>
              <w:pStyle w:val="BodyText"/>
              <w:rPr>
                <w:b/>
                <w:bCs/>
                <w:spacing w:val="-5"/>
              </w:rPr>
            </w:pPr>
            <w:r w:rsidRPr="001A1B92">
              <w:rPr>
                <w:b/>
                <w:bCs/>
                <w:spacing w:val="-5"/>
              </w:rPr>
              <w:t>In Favour</w:t>
            </w: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shd w:val="clear" w:color="auto" w:fill="EFC4F2" w:themeFill="text1" w:themeFillTint="33"/>
          </w:tcPr>
          <w:p w14:paraId="0283A67C" w14:textId="77777777" w:rsidR="009F2EC1" w:rsidRPr="001A1B92" w:rsidRDefault="009F2EC1" w:rsidP="007778EA">
            <w:pPr>
              <w:pStyle w:val="BodyText"/>
              <w:rPr>
                <w:b/>
                <w:bCs/>
              </w:rPr>
            </w:pPr>
            <w:r w:rsidRPr="001A1B92">
              <w:rPr>
                <w:b/>
                <w:bCs/>
              </w:rPr>
              <w:t>Against</w:t>
            </w: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shd w:val="clear" w:color="auto" w:fill="EFC4F2" w:themeFill="text1" w:themeFillTint="33"/>
          </w:tcPr>
          <w:p w14:paraId="0F9696D3" w14:textId="77777777" w:rsidR="009F2EC1" w:rsidRPr="001A1B92" w:rsidRDefault="009F2EC1" w:rsidP="007778EA">
            <w:pPr>
              <w:pStyle w:val="BodyText"/>
              <w:rPr>
                <w:b/>
                <w:bCs/>
              </w:rPr>
            </w:pPr>
            <w:r w:rsidRPr="001A1B92">
              <w:rPr>
                <w:b/>
                <w:bCs/>
              </w:rPr>
              <w:t>Abstain</w:t>
            </w:r>
          </w:p>
        </w:tc>
      </w:tr>
      <w:tr w:rsidR="009F2EC1" w:rsidRPr="007778EA" w14:paraId="66A7E24E" w14:textId="77777777" w:rsidTr="00392D9B">
        <w:trPr>
          <w:trHeight w:val="45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54568A6" w14:textId="77777777" w:rsidR="009F2EC1" w:rsidRPr="007778EA" w:rsidRDefault="009F2EC1" w:rsidP="007778EA">
            <w:pPr>
              <w:pStyle w:val="BodyText"/>
              <w:numPr>
                <w:ilvl w:val="0"/>
                <w:numId w:val="112"/>
              </w:numPr>
            </w:pPr>
            <w:r w:rsidRPr="007778EA">
              <w:t>to adopt the Minutes of the 2025 Annual General Meeting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32CC9554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D897601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4D80F0EF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F2EC1" w:rsidRPr="007778EA" w14:paraId="4DA0E4EB" w14:textId="77777777" w:rsidTr="00392D9B">
        <w:trPr>
          <w:trHeight w:val="79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51A1B03D" w14:textId="77777777" w:rsidR="009F2EC1" w:rsidRPr="007778EA" w:rsidRDefault="009F2EC1" w:rsidP="007778EA">
            <w:pPr>
              <w:pStyle w:val="BodyText"/>
              <w:numPr>
                <w:ilvl w:val="0"/>
                <w:numId w:val="112"/>
              </w:numPr>
            </w:pPr>
            <w:r w:rsidRPr="007778EA">
              <w:t>to authorise the Directors to approve the remuneration of the statutory auditor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42F2EF33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7CCF4599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36AE0920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F2EC1" w:rsidRPr="007778EA" w14:paraId="0DDCD1EA" w14:textId="77777777" w:rsidTr="00392D9B">
        <w:trPr>
          <w:trHeight w:val="45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307AF279" w14:textId="77777777" w:rsidR="009F2EC1" w:rsidRPr="007778EA" w:rsidRDefault="009F2EC1" w:rsidP="007778EA">
            <w:pPr>
              <w:pStyle w:val="BodyText"/>
              <w:numPr>
                <w:ilvl w:val="0"/>
                <w:numId w:val="112"/>
              </w:numPr>
            </w:pPr>
            <w:r w:rsidRPr="007778EA">
              <w:t>to appoint Eleanor Neff as Chairperson of NALA’s Board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77B4E365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718498EB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06EB59B3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F2EC1" w:rsidRPr="007778EA" w14:paraId="11DBBD3F" w14:textId="77777777" w:rsidTr="00392D9B">
        <w:trPr>
          <w:trHeight w:val="79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B6DC616" w14:textId="77777777" w:rsidR="009F2EC1" w:rsidRPr="007778EA" w:rsidRDefault="009F2EC1" w:rsidP="007778EA">
            <w:pPr>
              <w:pStyle w:val="BodyText"/>
              <w:numPr>
                <w:ilvl w:val="0"/>
                <w:numId w:val="112"/>
              </w:numPr>
            </w:pPr>
            <w:r w:rsidRPr="007778EA">
              <w:t>to appoint Patricia (Trish) Nolan as Vice Chairperson of NALA’s Board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D553027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7825333D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462B9ABA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F2EC1" w:rsidRPr="007778EA" w14:paraId="3110B4B0" w14:textId="77777777" w:rsidTr="00392D9B">
        <w:trPr>
          <w:trHeight w:val="45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35F7CE0A" w14:textId="77777777" w:rsidR="009F2EC1" w:rsidRPr="007778EA" w:rsidRDefault="009F2EC1" w:rsidP="007778EA">
            <w:pPr>
              <w:pStyle w:val="BodyText"/>
              <w:numPr>
                <w:ilvl w:val="0"/>
                <w:numId w:val="112"/>
              </w:numPr>
            </w:pPr>
            <w:r w:rsidRPr="007778EA">
              <w:t>to appoint Linda Ayres as Honorary Treasurer of NALA’s Board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7EA8194A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11DF2CEA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39CAB864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F2EC1" w:rsidRPr="007778EA" w14:paraId="70B2638B" w14:textId="77777777" w:rsidTr="00392D9B">
        <w:trPr>
          <w:trHeight w:val="45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8F08E0A" w14:textId="77777777" w:rsidR="009F2EC1" w:rsidRPr="007778EA" w:rsidRDefault="009F2EC1" w:rsidP="007778EA">
            <w:pPr>
              <w:pStyle w:val="BodyText"/>
              <w:numPr>
                <w:ilvl w:val="0"/>
                <w:numId w:val="112"/>
              </w:numPr>
            </w:pPr>
            <w:r w:rsidRPr="007778EA">
              <w:t>to appoint Ciaran Casey as Director of NALA’s Board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F86081F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03F27C16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088EFDFC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F2EC1" w:rsidRPr="007778EA" w14:paraId="4929DB71" w14:textId="77777777" w:rsidTr="00392D9B">
        <w:trPr>
          <w:trHeight w:val="45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06A1B1C7" w14:textId="3E5A6420" w:rsidR="0083546F" w:rsidRPr="0083546F" w:rsidRDefault="009F2EC1" w:rsidP="00210A0C">
            <w:pPr>
              <w:pStyle w:val="BodyText"/>
              <w:numPr>
                <w:ilvl w:val="0"/>
                <w:numId w:val="112"/>
              </w:numPr>
            </w:pPr>
            <w:r w:rsidRPr="007778EA">
              <w:t>To appoint Mike Gogan as a Director of NALA’s Board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042DD086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CA5651E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202511D5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F2EC1" w:rsidRPr="007778EA" w14:paraId="47B2DF4A" w14:textId="77777777" w:rsidTr="00392D9B">
        <w:trPr>
          <w:trHeight w:val="45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5D44754" w14:textId="77777777" w:rsidR="009F2EC1" w:rsidRPr="007778EA" w:rsidRDefault="009F2EC1" w:rsidP="007778EA">
            <w:pPr>
              <w:pStyle w:val="BodyText"/>
              <w:numPr>
                <w:ilvl w:val="0"/>
                <w:numId w:val="112"/>
              </w:numPr>
            </w:pPr>
            <w:r w:rsidRPr="007778EA">
              <w:t>To appoint Tadgh Quill-Manley as Director of NALA’s Board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1BC15415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2C3790D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0007D63F" w14:textId="77777777" w:rsidR="009F2EC1" w:rsidRPr="007778EA" w:rsidRDefault="009F2EC1" w:rsidP="007778EA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9F2EC1" w14:paraId="544A1ED7" w14:textId="77777777" w:rsidTr="00392D9B">
        <w:trPr>
          <w:trHeight w:val="454"/>
        </w:trPr>
        <w:tc>
          <w:tcPr>
            <w:tcW w:w="7371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342D00C3" w14:textId="77777777" w:rsidR="009F2EC1" w:rsidRPr="008A3585" w:rsidRDefault="009F2EC1" w:rsidP="007B5AA4">
            <w:pPr>
              <w:pStyle w:val="BodyText"/>
              <w:numPr>
                <w:ilvl w:val="0"/>
                <w:numId w:val="112"/>
              </w:numPr>
            </w:pPr>
            <w:r w:rsidRPr="008A3585">
              <w:t xml:space="preserve">To re-appoint Paula Tiller as Director of NALA’s Board  </w:t>
            </w:r>
          </w:p>
        </w:tc>
        <w:tc>
          <w:tcPr>
            <w:tcW w:w="993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3D830903" w14:textId="77777777" w:rsidR="009F2EC1" w:rsidRDefault="009F2EC1" w:rsidP="007B5AA4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66FD9F90" w14:textId="77777777" w:rsidR="009F2EC1" w:rsidRDefault="009F2EC1" w:rsidP="007B5AA4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</w:tcPr>
          <w:p w14:paraId="2ADF5199" w14:textId="77777777" w:rsidR="009F2EC1" w:rsidRDefault="009F2EC1" w:rsidP="007B5AA4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</w:tbl>
    <w:p w14:paraId="7BD327DB" w14:textId="77777777" w:rsidR="00E26D7D" w:rsidRDefault="00E26D7D" w:rsidP="00392D9B">
      <w:pPr>
        <w:pStyle w:val="BodyText"/>
        <w:kinsoku w:val="0"/>
        <w:overflowPunct w:val="0"/>
        <w:spacing w:before="1"/>
        <w:rPr>
          <w:b/>
          <w:bCs/>
        </w:rPr>
      </w:pPr>
    </w:p>
    <w:tbl>
      <w:tblPr>
        <w:tblW w:w="10632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977"/>
        <w:gridCol w:w="7655"/>
      </w:tblGrid>
      <w:tr w:rsidR="00392D9B" w:rsidRPr="007B43DC" w14:paraId="25F408C5" w14:textId="77777777" w:rsidTr="00DC637F">
        <w:trPr>
          <w:trHeight w:hRule="exact" w:val="680"/>
        </w:trPr>
        <w:tc>
          <w:tcPr>
            <w:tcW w:w="2977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78F7B9DA" w14:textId="7FE48AB3" w:rsidR="00392D9B" w:rsidRPr="00DC637F" w:rsidRDefault="00392D9B" w:rsidP="00DC637F">
            <w:pPr>
              <w:pStyle w:val="TableParagraph"/>
              <w:tabs>
                <w:tab w:val="left" w:pos="468"/>
              </w:tabs>
              <w:kinsoku w:val="0"/>
              <w:overflowPunct w:val="0"/>
              <w:adjustRightInd w:val="0"/>
              <w:spacing w:line="312" w:lineRule="auto"/>
              <w:ind w:right="277"/>
              <w:rPr>
                <w:b/>
                <w:bCs/>
              </w:rPr>
            </w:pPr>
            <w:r w:rsidRPr="007C67D1">
              <w:rPr>
                <w:b/>
                <w:bCs/>
              </w:rPr>
              <w:t>Signature of member:</w:t>
            </w:r>
          </w:p>
        </w:tc>
        <w:tc>
          <w:tcPr>
            <w:tcW w:w="7655" w:type="dxa"/>
            <w:tcBorders>
              <w:top w:val="single" w:sz="4" w:space="0" w:color="781C7D" w:themeColor="text1"/>
              <w:left w:val="single" w:sz="4" w:space="0" w:color="781C7D" w:themeColor="text1"/>
              <w:bottom w:val="single" w:sz="4" w:space="0" w:color="781C7D" w:themeColor="text1"/>
              <w:right w:val="single" w:sz="4" w:space="0" w:color="781C7D" w:themeColor="text1"/>
            </w:tcBorders>
            <w:vAlign w:val="center"/>
          </w:tcPr>
          <w:p w14:paraId="52A1D84E" w14:textId="77777777" w:rsidR="00392D9B" w:rsidRPr="007B43DC" w:rsidRDefault="00392D9B" w:rsidP="00FD6BE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F1D8395" w14:textId="19ADE6CC" w:rsidR="006D520C" w:rsidRPr="0083546F" w:rsidRDefault="006D520C" w:rsidP="00392D9B">
      <w:pPr>
        <w:pStyle w:val="BodyText"/>
        <w:kinsoku w:val="0"/>
        <w:overflowPunct w:val="0"/>
        <w:spacing w:before="1"/>
        <w:rPr>
          <w:spacing w:val="-2"/>
        </w:rPr>
      </w:pPr>
    </w:p>
    <w:sectPr w:rsidR="006D520C" w:rsidRPr="0083546F" w:rsidSect="0083546F">
      <w:footerReference w:type="default" r:id="rId12"/>
      <w:footerReference w:type="first" r:id="rId13"/>
      <w:pgSz w:w="11910" w:h="16840"/>
      <w:pgMar w:top="680" w:right="680" w:bottom="720" w:left="68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E2F5" w14:textId="77777777" w:rsidR="00E33459" w:rsidRDefault="00E33459">
      <w:r>
        <w:separator/>
      </w:r>
    </w:p>
  </w:endnote>
  <w:endnote w:type="continuationSeparator" w:id="0">
    <w:p w14:paraId="07B39D15" w14:textId="77777777" w:rsidR="00E33459" w:rsidRDefault="00E33459">
      <w:r>
        <w:continuationSeparator/>
      </w:r>
    </w:p>
  </w:endnote>
  <w:endnote w:type="continuationNotice" w:id="1">
    <w:p w14:paraId="11F84E81" w14:textId="77777777" w:rsidR="00E33459" w:rsidRDefault="00E33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351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6AF6B" w14:textId="59C73764" w:rsid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A921830" w14:textId="77777777" w:rsidR="00A32B40" w:rsidRDefault="00A32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0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2E883" w14:textId="4C551D46" w:rsidR="00A32B40" w:rsidRP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4E10FB2" w14:textId="77777777" w:rsidR="00A32B40" w:rsidRDefault="00A3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FB1C" w14:textId="77777777" w:rsidR="00E33459" w:rsidRDefault="00E33459">
      <w:r>
        <w:separator/>
      </w:r>
    </w:p>
  </w:footnote>
  <w:footnote w:type="continuationSeparator" w:id="0">
    <w:p w14:paraId="0036347D" w14:textId="77777777" w:rsidR="00E33459" w:rsidRDefault="00E33459">
      <w:r>
        <w:continuationSeparator/>
      </w:r>
    </w:p>
  </w:footnote>
  <w:footnote w:type="continuationNotice" w:id="1">
    <w:p w14:paraId="1C4DAFB7" w14:textId="77777777" w:rsidR="00E33459" w:rsidRDefault="00E334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6417A"/>
    <w:multiLevelType w:val="hybridMultilevel"/>
    <w:tmpl w:val="EDCC7448"/>
    <w:lvl w:ilvl="0" w:tplc="FFFFFFFF">
      <w:start w:val="1"/>
      <w:numFmt w:val="bullet"/>
      <w:lvlText w:val="•"/>
      <w:lvlJc w:val="left"/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14" w:hanging="567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28" w:hanging="567"/>
      </w:pPr>
    </w:lvl>
    <w:lvl w:ilvl="2">
      <w:numFmt w:val="bullet"/>
      <w:lvlText w:val="•"/>
      <w:lvlJc w:val="left"/>
      <w:pPr>
        <w:ind w:left="2537" w:hanging="567"/>
      </w:pPr>
    </w:lvl>
    <w:lvl w:ilvl="3">
      <w:numFmt w:val="bullet"/>
      <w:lvlText w:val="•"/>
      <w:lvlJc w:val="left"/>
      <w:pPr>
        <w:ind w:left="3445" w:hanging="567"/>
      </w:pPr>
    </w:lvl>
    <w:lvl w:ilvl="4">
      <w:numFmt w:val="bullet"/>
      <w:lvlText w:val="•"/>
      <w:lvlJc w:val="left"/>
      <w:pPr>
        <w:ind w:left="4354" w:hanging="567"/>
      </w:pPr>
    </w:lvl>
    <w:lvl w:ilvl="5">
      <w:numFmt w:val="bullet"/>
      <w:lvlText w:val="•"/>
      <w:lvlJc w:val="left"/>
      <w:pPr>
        <w:ind w:left="5263" w:hanging="567"/>
      </w:pPr>
    </w:lvl>
    <w:lvl w:ilvl="6">
      <w:numFmt w:val="bullet"/>
      <w:lvlText w:val="•"/>
      <w:lvlJc w:val="left"/>
      <w:pPr>
        <w:ind w:left="6171" w:hanging="567"/>
      </w:pPr>
    </w:lvl>
    <w:lvl w:ilvl="7">
      <w:numFmt w:val="bullet"/>
      <w:lvlText w:val="•"/>
      <w:lvlJc w:val="left"/>
      <w:pPr>
        <w:ind w:left="7080" w:hanging="567"/>
      </w:pPr>
    </w:lvl>
    <w:lvl w:ilvl="8">
      <w:numFmt w:val="bullet"/>
      <w:lvlText w:val="•"/>
      <w:lvlJc w:val="left"/>
      <w:pPr>
        <w:ind w:left="7989" w:hanging="567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08" w:hanging="360"/>
      </w:pPr>
      <w:rPr>
        <w:rFonts w:ascii="Arial" w:hAnsi="Arial" w:cs="Arial"/>
        <w:b/>
        <w:bCs/>
        <w:i w:val="0"/>
        <w:iCs w:val="0"/>
        <w:color w:val="6F2F9F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430" w:hanging="360"/>
      </w:pPr>
    </w:lvl>
    <w:lvl w:ilvl="2">
      <w:numFmt w:val="bullet"/>
      <w:lvlText w:val="•"/>
      <w:lvlJc w:val="left"/>
      <w:pPr>
        <w:ind w:left="2361" w:hanging="360"/>
      </w:pPr>
    </w:lvl>
    <w:lvl w:ilvl="3">
      <w:numFmt w:val="bullet"/>
      <w:lvlText w:val="•"/>
      <w:lvlJc w:val="left"/>
      <w:pPr>
        <w:ind w:left="3291" w:hanging="360"/>
      </w:pPr>
    </w:lvl>
    <w:lvl w:ilvl="4">
      <w:numFmt w:val="bullet"/>
      <w:lvlText w:val="•"/>
      <w:lvlJc w:val="left"/>
      <w:pPr>
        <w:ind w:left="4222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83" w:hanging="360"/>
      </w:pPr>
    </w:lvl>
    <w:lvl w:ilvl="7">
      <w:numFmt w:val="bullet"/>
      <w:lvlText w:val="•"/>
      <w:lvlJc w:val="left"/>
      <w:pPr>
        <w:ind w:left="7014" w:hanging="360"/>
      </w:pPr>
    </w:lvl>
    <w:lvl w:ilvl="8">
      <w:numFmt w:val="bullet"/>
      <w:lvlText w:val="•"/>
      <w:lvlJc w:val="left"/>
      <w:pPr>
        <w:ind w:left="7945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67" w:hanging="360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527" w:hanging="360"/>
      </w:pPr>
    </w:lvl>
    <w:lvl w:ilvl="3">
      <w:numFmt w:val="bullet"/>
      <w:lvlText w:val="•"/>
      <w:lvlJc w:val="left"/>
      <w:pPr>
        <w:ind w:left="2061" w:hanging="360"/>
      </w:pPr>
    </w:lvl>
    <w:lvl w:ilvl="4">
      <w:numFmt w:val="bullet"/>
      <w:lvlText w:val="•"/>
      <w:lvlJc w:val="left"/>
      <w:pPr>
        <w:ind w:left="2595" w:hanging="360"/>
      </w:pPr>
    </w:lvl>
    <w:lvl w:ilvl="5">
      <w:numFmt w:val="bullet"/>
      <w:lvlText w:val="•"/>
      <w:lvlJc w:val="left"/>
      <w:pPr>
        <w:ind w:left="3129" w:hanging="360"/>
      </w:pPr>
    </w:lvl>
    <w:lvl w:ilvl="6">
      <w:numFmt w:val="bullet"/>
      <w:lvlText w:val="•"/>
      <w:lvlJc w:val="left"/>
      <w:pPr>
        <w:ind w:left="3663" w:hanging="360"/>
      </w:pPr>
    </w:lvl>
    <w:lvl w:ilvl="7">
      <w:numFmt w:val="bullet"/>
      <w:lvlText w:val="•"/>
      <w:lvlJc w:val="left"/>
      <w:pPr>
        <w:ind w:left="4197" w:hanging="360"/>
      </w:pPr>
    </w:lvl>
    <w:lvl w:ilvl="8">
      <w:numFmt w:val="bullet"/>
      <w:lvlText w:val="•"/>
      <w:lvlJc w:val="left"/>
      <w:pPr>
        <w:ind w:left="4731" w:hanging="360"/>
      </w:pPr>
    </w:lvl>
  </w:abstractNum>
  <w:abstractNum w:abstractNumId="4" w15:restartNumberingAfterBreak="0">
    <w:nsid w:val="0000040A"/>
    <w:multiLevelType w:val="multilevel"/>
    <w:tmpl w:val="0000088D"/>
    <w:lvl w:ilvl="0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527" w:hanging="360"/>
      </w:pPr>
    </w:lvl>
    <w:lvl w:ilvl="3">
      <w:numFmt w:val="bullet"/>
      <w:lvlText w:val="•"/>
      <w:lvlJc w:val="left"/>
      <w:pPr>
        <w:ind w:left="2061" w:hanging="360"/>
      </w:pPr>
    </w:lvl>
    <w:lvl w:ilvl="4">
      <w:numFmt w:val="bullet"/>
      <w:lvlText w:val="•"/>
      <w:lvlJc w:val="left"/>
      <w:pPr>
        <w:ind w:left="2595" w:hanging="360"/>
      </w:pPr>
    </w:lvl>
    <w:lvl w:ilvl="5">
      <w:numFmt w:val="bullet"/>
      <w:lvlText w:val="•"/>
      <w:lvlJc w:val="left"/>
      <w:pPr>
        <w:ind w:left="3129" w:hanging="360"/>
      </w:pPr>
    </w:lvl>
    <w:lvl w:ilvl="6">
      <w:numFmt w:val="bullet"/>
      <w:lvlText w:val="•"/>
      <w:lvlJc w:val="left"/>
      <w:pPr>
        <w:ind w:left="3663" w:hanging="360"/>
      </w:pPr>
    </w:lvl>
    <w:lvl w:ilvl="7">
      <w:numFmt w:val="bullet"/>
      <w:lvlText w:val="•"/>
      <w:lvlJc w:val="left"/>
      <w:pPr>
        <w:ind w:left="4197" w:hanging="360"/>
      </w:pPr>
    </w:lvl>
    <w:lvl w:ilvl="8">
      <w:numFmt w:val="bullet"/>
      <w:lvlText w:val="•"/>
      <w:lvlJc w:val="left"/>
      <w:pPr>
        <w:ind w:left="4731" w:hanging="360"/>
      </w:pPr>
    </w:lvl>
  </w:abstractNum>
  <w:abstractNum w:abstractNumId="5" w15:restartNumberingAfterBreak="0">
    <w:nsid w:val="000851F8"/>
    <w:multiLevelType w:val="hybridMultilevel"/>
    <w:tmpl w:val="209ED8C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A4DC8"/>
    <w:multiLevelType w:val="hybridMultilevel"/>
    <w:tmpl w:val="4BAC9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776B2B"/>
    <w:multiLevelType w:val="hybridMultilevel"/>
    <w:tmpl w:val="5B6EE246"/>
    <w:lvl w:ilvl="0" w:tplc="3F146C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8B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AF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14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8DF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0C8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9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841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6A3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5D6B06"/>
    <w:multiLevelType w:val="hybridMultilevel"/>
    <w:tmpl w:val="3230D56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A128E2"/>
    <w:multiLevelType w:val="hybridMultilevel"/>
    <w:tmpl w:val="2362D2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43440F"/>
    <w:multiLevelType w:val="hybridMultilevel"/>
    <w:tmpl w:val="983A65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A45FC7"/>
    <w:multiLevelType w:val="hybridMultilevel"/>
    <w:tmpl w:val="FCDE7D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D4755"/>
    <w:multiLevelType w:val="hybridMultilevel"/>
    <w:tmpl w:val="7C020096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83B7FDC"/>
    <w:multiLevelType w:val="hybridMultilevel"/>
    <w:tmpl w:val="EE32A5B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B4148F"/>
    <w:multiLevelType w:val="hybridMultilevel"/>
    <w:tmpl w:val="005ADF5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90842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71400D"/>
    <w:multiLevelType w:val="hybridMultilevel"/>
    <w:tmpl w:val="EB3AC5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2C5575"/>
    <w:multiLevelType w:val="hybridMultilevel"/>
    <w:tmpl w:val="C2DC25AC"/>
    <w:lvl w:ilvl="0" w:tplc="36966FB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75" w:hanging="360"/>
      </w:pPr>
    </w:lvl>
    <w:lvl w:ilvl="2" w:tplc="1809001B" w:tentative="1">
      <w:start w:val="1"/>
      <w:numFmt w:val="lowerRoman"/>
      <w:lvlText w:val="%3."/>
      <w:lvlJc w:val="right"/>
      <w:pPr>
        <w:ind w:left="1795" w:hanging="180"/>
      </w:pPr>
    </w:lvl>
    <w:lvl w:ilvl="3" w:tplc="1809000F" w:tentative="1">
      <w:start w:val="1"/>
      <w:numFmt w:val="decimal"/>
      <w:lvlText w:val="%4."/>
      <w:lvlJc w:val="left"/>
      <w:pPr>
        <w:ind w:left="2515" w:hanging="360"/>
      </w:pPr>
    </w:lvl>
    <w:lvl w:ilvl="4" w:tplc="18090019" w:tentative="1">
      <w:start w:val="1"/>
      <w:numFmt w:val="lowerLetter"/>
      <w:lvlText w:val="%5."/>
      <w:lvlJc w:val="left"/>
      <w:pPr>
        <w:ind w:left="3235" w:hanging="360"/>
      </w:pPr>
    </w:lvl>
    <w:lvl w:ilvl="5" w:tplc="1809001B" w:tentative="1">
      <w:start w:val="1"/>
      <w:numFmt w:val="lowerRoman"/>
      <w:lvlText w:val="%6."/>
      <w:lvlJc w:val="right"/>
      <w:pPr>
        <w:ind w:left="3955" w:hanging="180"/>
      </w:pPr>
    </w:lvl>
    <w:lvl w:ilvl="6" w:tplc="1809000F" w:tentative="1">
      <w:start w:val="1"/>
      <w:numFmt w:val="decimal"/>
      <w:lvlText w:val="%7."/>
      <w:lvlJc w:val="left"/>
      <w:pPr>
        <w:ind w:left="4675" w:hanging="360"/>
      </w:pPr>
    </w:lvl>
    <w:lvl w:ilvl="7" w:tplc="18090019" w:tentative="1">
      <w:start w:val="1"/>
      <w:numFmt w:val="lowerLetter"/>
      <w:lvlText w:val="%8."/>
      <w:lvlJc w:val="left"/>
      <w:pPr>
        <w:ind w:left="5395" w:hanging="360"/>
      </w:pPr>
    </w:lvl>
    <w:lvl w:ilvl="8" w:tplc="1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7" w15:restartNumberingAfterBreak="0">
    <w:nsid w:val="0CC05789"/>
    <w:multiLevelType w:val="hybridMultilevel"/>
    <w:tmpl w:val="5F0CA468"/>
    <w:lvl w:ilvl="0" w:tplc="A502F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0D05FE"/>
    <w:multiLevelType w:val="hybridMultilevel"/>
    <w:tmpl w:val="8B3028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207EF1"/>
    <w:multiLevelType w:val="hybridMultilevel"/>
    <w:tmpl w:val="6464E9DE"/>
    <w:lvl w:ilvl="0" w:tplc="70B66B5E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94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C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006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0F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01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6A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01F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7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F321127"/>
    <w:multiLevelType w:val="hybridMultilevel"/>
    <w:tmpl w:val="7CDC714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12C77"/>
    <w:multiLevelType w:val="hybridMultilevel"/>
    <w:tmpl w:val="B1D8631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0529E6"/>
    <w:multiLevelType w:val="hybridMultilevel"/>
    <w:tmpl w:val="2404F1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8269E4"/>
    <w:multiLevelType w:val="hybridMultilevel"/>
    <w:tmpl w:val="1BC23D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463AF0"/>
    <w:multiLevelType w:val="hybridMultilevel"/>
    <w:tmpl w:val="A3F465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B43D4D"/>
    <w:multiLevelType w:val="hybridMultilevel"/>
    <w:tmpl w:val="0C36EB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2108AF"/>
    <w:multiLevelType w:val="hybridMultilevel"/>
    <w:tmpl w:val="B31CBFE6"/>
    <w:lvl w:ilvl="0" w:tplc="5028A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2DE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6D3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480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C0C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E65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ED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848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CC5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3F24C10"/>
    <w:multiLevelType w:val="hybridMultilevel"/>
    <w:tmpl w:val="6A1416FC"/>
    <w:lvl w:ilvl="0" w:tplc="3CD62E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AA2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C02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08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69B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61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09C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0B9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486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232BFB"/>
    <w:multiLevelType w:val="hybridMultilevel"/>
    <w:tmpl w:val="D85C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9370BB"/>
    <w:multiLevelType w:val="hybridMultilevel"/>
    <w:tmpl w:val="FD681B78"/>
    <w:lvl w:ilvl="0" w:tplc="145A26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6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618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A89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6AC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21F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77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033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BB4E05"/>
    <w:multiLevelType w:val="hybridMultilevel"/>
    <w:tmpl w:val="DA464440"/>
    <w:lvl w:ilvl="0" w:tplc="9C3AD970">
      <w:numFmt w:val="bullet"/>
      <w:lvlText w:val=""/>
      <w:lvlJc w:val="left"/>
      <w:pPr>
        <w:ind w:left="6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2A7660">
      <w:numFmt w:val="bullet"/>
      <w:lvlText w:val="-"/>
      <w:lvlJc w:val="left"/>
      <w:pPr>
        <w:ind w:left="9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9E1A16">
      <w:numFmt w:val="bullet"/>
      <w:lvlText w:val="•"/>
      <w:lvlJc w:val="left"/>
      <w:pPr>
        <w:ind w:left="2056" w:hanging="286"/>
      </w:pPr>
      <w:rPr>
        <w:rFonts w:hint="default"/>
        <w:lang w:val="en-US" w:eastAsia="en-US" w:bidi="ar-SA"/>
      </w:rPr>
    </w:lvl>
    <w:lvl w:ilvl="3" w:tplc="213A1AFE">
      <w:numFmt w:val="bullet"/>
      <w:lvlText w:val="•"/>
      <w:lvlJc w:val="left"/>
      <w:pPr>
        <w:ind w:left="3132" w:hanging="286"/>
      </w:pPr>
      <w:rPr>
        <w:rFonts w:hint="default"/>
        <w:lang w:val="en-US" w:eastAsia="en-US" w:bidi="ar-SA"/>
      </w:rPr>
    </w:lvl>
    <w:lvl w:ilvl="4" w:tplc="FFB0A83A">
      <w:numFmt w:val="bullet"/>
      <w:lvlText w:val="•"/>
      <w:lvlJc w:val="left"/>
      <w:pPr>
        <w:ind w:left="4208" w:hanging="286"/>
      </w:pPr>
      <w:rPr>
        <w:rFonts w:hint="default"/>
        <w:lang w:val="en-US" w:eastAsia="en-US" w:bidi="ar-SA"/>
      </w:rPr>
    </w:lvl>
    <w:lvl w:ilvl="5" w:tplc="6A049D10">
      <w:numFmt w:val="bullet"/>
      <w:lvlText w:val="•"/>
      <w:lvlJc w:val="left"/>
      <w:pPr>
        <w:ind w:left="5285" w:hanging="286"/>
      </w:pPr>
      <w:rPr>
        <w:rFonts w:hint="default"/>
        <w:lang w:val="en-US" w:eastAsia="en-US" w:bidi="ar-SA"/>
      </w:rPr>
    </w:lvl>
    <w:lvl w:ilvl="6" w:tplc="0D8CF4A4">
      <w:numFmt w:val="bullet"/>
      <w:lvlText w:val="•"/>
      <w:lvlJc w:val="left"/>
      <w:pPr>
        <w:ind w:left="6361" w:hanging="286"/>
      </w:pPr>
      <w:rPr>
        <w:rFonts w:hint="default"/>
        <w:lang w:val="en-US" w:eastAsia="en-US" w:bidi="ar-SA"/>
      </w:rPr>
    </w:lvl>
    <w:lvl w:ilvl="7" w:tplc="FCEC85DC">
      <w:numFmt w:val="bullet"/>
      <w:lvlText w:val="•"/>
      <w:lvlJc w:val="left"/>
      <w:pPr>
        <w:ind w:left="7437" w:hanging="286"/>
      </w:pPr>
      <w:rPr>
        <w:rFonts w:hint="default"/>
        <w:lang w:val="en-US" w:eastAsia="en-US" w:bidi="ar-SA"/>
      </w:rPr>
    </w:lvl>
    <w:lvl w:ilvl="8" w:tplc="B440AF62">
      <w:numFmt w:val="bullet"/>
      <w:lvlText w:val="•"/>
      <w:lvlJc w:val="left"/>
      <w:pPr>
        <w:ind w:left="8513" w:hanging="286"/>
      </w:pPr>
      <w:rPr>
        <w:rFonts w:hint="default"/>
        <w:lang w:val="en-US" w:eastAsia="en-US" w:bidi="ar-SA"/>
      </w:rPr>
    </w:lvl>
  </w:abstractNum>
  <w:abstractNum w:abstractNumId="31" w15:restartNumberingAfterBreak="0">
    <w:nsid w:val="160A25F5"/>
    <w:multiLevelType w:val="hybridMultilevel"/>
    <w:tmpl w:val="A01E4F6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6376A03"/>
    <w:multiLevelType w:val="hybridMultilevel"/>
    <w:tmpl w:val="94C6D670"/>
    <w:lvl w:ilvl="0" w:tplc="0FDA78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5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C1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C5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044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E10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5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647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EE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3F1DCC"/>
    <w:multiLevelType w:val="hybridMultilevel"/>
    <w:tmpl w:val="B366E092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16F85F75"/>
    <w:multiLevelType w:val="hybridMultilevel"/>
    <w:tmpl w:val="AF6C6C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8047426"/>
    <w:multiLevelType w:val="hybridMultilevel"/>
    <w:tmpl w:val="F178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934522"/>
    <w:multiLevelType w:val="hybridMultilevel"/>
    <w:tmpl w:val="3D8CA50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90842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B2095B"/>
    <w:multiLevelType w:val="hybridMultilevel"/>
    <w:tmpl w:val="52EC84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B4074"/>
    <w:multiLevelType w:val="hybridMultilevel"/>
    <w:tmpl w:val="C2C6A16E"/>
    <w:lvl w:ilvl="0" w:tplc="1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1DB302CB"/>
    <w:multiLevelType w:val="hybridMultilevel"/>
    <w:tmpl w:val="99D87AA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E6422DD"/>
    <w:multiLevelType w:val="hybridMultilevel"/>
    <w:tmpl w:val="7D9C602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A14FA2"/>
    <w:multiLevelType w:val="hybridMultilevel"/>
    <w:tmpl w:val="610ECF52"/>
    <w:lvl w:ilvl="0" w:tplc="1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20732252"/>
    <w:multiLevelType w:val="hybridMultilevel"/>
    <w:tmpl w:val="4C0E2C52"/>
    <w:lvl w:ilvl="0" w:tplc="1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23D42B47"/>
    <w:multiLevelType w:val="hybridMultilevel"/>
    <w:tmpl w:val="E3BA09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674747F"/>
    <w:multiLevelType w:val="hybridMultilevel"/>
    <w:tmpl w:val="F28EF2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9A00C9"/>
    <w:multiLevelType w:val="hybridMultilevel"/>
    <w:tmpl w:val="A372EED8"/>
    <w:lvl w:ilvl="0" w:tplc="FFFFFFFF"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28446ABA"/>
    <w:multiLevelType w:val="hybridMultilevel"/>
    <w:tmpl w:val="7298A508"/>
    <w:lvl w:ilvl="0" w:tplc="CA56FD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10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ADF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AA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06F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4E6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E4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A62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662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9B550DC"/>
    <w:multiLevelType w:val="hybridMultilevel"/>
    <w:tmpl w:val="98186DAA"/>
    <w:lvl w:ilvl="0" w:tplc="1809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48" w15:restartNumberingAfterBreak="0">
    <w:nsid w:val="29E15D68"/>
    <w:multiLevelType w:val="hybridMultilevel"/>
    <w:tmpl w:val="35E4DE62"/>
    <w:lvl w:ilvl="0" w:tplc="07A49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EC0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A4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04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A0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855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C97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C5B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AAF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A6063F2"/>
    <w:multiLevelType w:val="hybridMultilevel"/>
    <w:tmpl w:val="17D6D0C4"/>
    <w:lvl w:ilvl="0" w:tplc="18090001">
      <w:start w:val="1"/>
      <w:numFmt w:val="bullet"/>
      <w:lvlText w:val=""/>
      <w:lvlJc w:val="left"/>
      <w:pPr>
        <w:ind w:left="507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61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6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7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8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9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9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10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B947F62"/>
    <w:multiLevelType w:val="hybridMultilevel"/>
    <w:tmpl w:val="2846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EF3037"/>
    <w:multiLevelType w:val="hybridMultilevel"/>
    <w:tmpl w:val="ECFE56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C237D02"/>
    <w:multiLevelType w:val="hybridMultilevel"/>
    <w:tmpl w:val="EEA614E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CDA72C4"/>
    <w:multiLevelType w:val="hybridMultilevel"/>
    <w:tmpl w:val="26E21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755FD0"/>
    <w:multiLevelType w:val="hybridMultilevel"/>
    <w:tmpl w:val="099C1454"/>
    <w:lvl w:ilvl="0" w:tplc="1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5" w15:restartNumberingAfterBreak="0">
    <w:nsid w:val="2F812AAB"/>
    <w:multiLevelType w:val="hybridMultilevel"/>
    <w:tmpl w:val="5166483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17F0AF4"/>
    <w:multiLevelType w:val="hybridMultilevel"/>
    <w:tmpl w:val="B81E05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CA42EB"/>
    <w:multiLevelType w:val="hybridMultilevel"/>
    <w:tmpl w:val="EE3CF4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5233B00"/>
    <w:multiLevelType w:val="hybridMultilevel"/>
    <w:tmpl w:val="7D86E01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53323BD"/>
    <w:multiLevelType w:val="hybridMultilevel"/>
    <w:tmpl w:val="3578A4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2C7949"/>
    <w:multiLevelType w:val="hybridMultilevel"/>
    <w:tmpl w:val="FDCC00DE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936075E"/>
    <w:multiLevelType w:val="hybridMultilevel"/>
    <w:tmpl w:val="15A48D9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D5B0049"/>
    <w:multiLevelType w:val="hybridMultilevel"/>
    <w:tmpl w:val="5C6C1F2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F13A26"/>
    <w:multiLevelType w:val="hybridMultilevel"/>
    <w:tmpl w:val="03C02FEA"/>
    <w:lvl w:ilvl="0" w:tplc="B32C3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6705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0C9B4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C0F3A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88E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076D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E23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6D3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2335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FFE40BA"/>
    <w:multiLevelType w:val="hybridMultilevel"/>
    <w:tmpl w:val="C26887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0360DB6"/>
    <w:multiLevelType w:val="hybridMultilevel"/>
    <w:tmpl w:val="6F3E27C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05F49A5"/>
    <w:multiLevelType w:val="hybridMultilevel"/>
    <w:tmpl w:val="EBD4DF1E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AF47B9"/>
    <w:multiLevelType w:val="hybridMultilevel"/>
    <w:tmpl w:val="1A7C877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452F08"/>
    <w:multiLevelType w:val="hybridMultilevel"/>
    <w:tmpl w:val="9516F57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34E4ABA"/>
    <w:multiLevelType w:val="hybridMultilevel"/>
    <w:tmpl w:val="0DF6ECF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5D12984"/>
    <w:multiLevelType w:val="hybridMultilevel"/>
    <w:tmpl w:val="E6A4BE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83A0A5F"/>
    <w:multiLevelType w:val="multilevel"/>
    <w:tmpl w:val="86BEA47E"/>
    <w:lvl w:ilvl="0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527" w:hanging="360"/>
      </w:pPr>
    </w:lvl>
    <w:lvl w:ilvl="3">
      <w:numFmt w:val="bullet"/>
      <w:lvlText w:val="•"/>
      <w:lvlJc w:val="left"/>
      <w:pPr>
        <w:ind w:left="2061" w:hanging="360"/>
      </w:pPr>
    </w:lvl>
    <w:lvl w:ilvl="4">
      <w:numFmt w:val="bullet"/>
      <w:lvlText w:val="•"/>
      <w:lvlJc w:val="left"/>
      <w:pPr>
        <w:ind w:left="2595" w:hanging="360"/>
      </w:pPr>
    </w:lvl>
    <w:lvl w:ilvl="5">
      <w:numFmt w:val="bullet"/>
      <w:lvlText w:val="•"/>
      <w:lvlJc w:val="left"/>
      <w:pPr>
        <w:ind w:left="3129" w:hanging="360"/>
      </w:pPr>
    </w:lvl>
    <w:lvl w:ilvl="6">
      <w:numFmt w:val="bullet"/>
      <w:lvlText w:val="•"/>
      <w:lvlJc w:val="left"/>
      <w:pPr>
        <w:ind w:left="3663" w:hanging="360"/>
      </w:pPr>
    </w:lvl>
    <w:lvl w:ilvl="7">
      <w:numFmt w:val="bullet"/>
      <w:lvlText w:val="•"/>
      <w:lvlJc w:val="left"/>
      <w:pPr>
        <w:ind w:left="4197" w:hanging="360"/>
      </w:pPr>
    </w:lvl>
    <w:lvl w:ilvl="8">
      <w:numFmt w:val="bullet"/>
      <w:lvlText w:val="•"/>
      <w:lvlJc w:val="left"/>
      <w:pPr>
        <w:ind w:left="4731" w:hanging="360"/>
      </w:pPr>
    </w:lvl>
  </w:abstractNum>
  <w:abstractNum w:abstractNumId="72" w15:restartNumberingAfterBreak="0">
    <w:nsid w:val="4984D76B"/>
    <w:multiLevelType w:val="hybridMultilevel"/>
    <w:tmpl w:val="96B4259A"/>
    <w:lvl w:ilvl="0" w:tplc="ECFAE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22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A9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48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AA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82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86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CA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BB1C30"/>
    <w:multiLevelType w:val="hybridMultilevel"/>
    <w:tmpl w:val="446C786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AF73180"/>
    <w:multiLevelType w:val="hybridMultilevel"/>
    <w:tmpl w:val="4BE4EED2"/>
    <w:lvl w:ilvl="0" w:tplc="76842BD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290842" w:themeColor="text2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BC761A4"/>
    <w:multiLevelType w:val="hybridMultilevel"/>
    <w:tmpl w:val="BFCC64E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EB1132D"/>
    <w:multiLevelType w:val="hybridMultilevel"/>
    <w:tmpl w:val="B7A273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F6B76EA"/>
    <w:multiLevelType w:val="hybridMultilevel"/>
    <w:tmpl w:val="6AB4D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F7D3FA5"/>
    <w:multiLevelType w:val="hybridMultilevel"/>
    <w:tmpl w:val="AF388FF8"/>
    <w:lvl w:ilvl="0" w:tplc="8828EA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635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C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451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1C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2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001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8A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641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0790ADE"/>
    <w:multiLevelType w:val="hybridMultilevel"/>
    <w:tmpl w:val="224E87D6"/>
    <w:lvl w:ilvl="0" w:tplc="9D32F2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2E9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DC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AC5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E69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E89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47F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6F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8F1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0977F86"/>
    <w:multiLevelType w:val="hybridMultilevel"/>
    <w:tmpl w:val="2CB0A6A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1D10941"/>
    <w:multiLevelType w:val="hybridMultilevel"/>
    <w:tmpl w:val="E88273E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27816A1"/>
    <w:multiLevelType w:val="hybridMultilevel"/>
    <w:tmpl w:val="C16A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4EF181A"/>
    <w:multiLevelType w:val="hybridMultilevel"/>
    <w:tmpl w:val="A20AC62C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DF66F6"/>
    <w:multiLevelType w:val="hybridMultilevel"/>
    <w:tmpl w:val="64C0A3B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B841C02"/>
    <w:multiLevelType w:val="hybridMultilevel"/>
    <w:tmpl w:val="CE1CB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07B1F1D"/>
    <w:multiLevelType w:val="hybridMultilevel"/>
    <w:tmpl w:val="C916DA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115F68"/>
    <w:multiLevelType w:val="hybridMultilevel"/>
    <w:tmpl w:val="B14E88D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21755B8"/>
    <w:multiLevelType w:val="hybridMultilevel"/>
    <w:tmpl w:val="2220A9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9C43A1"/>
    <w:multiLevelType w:val="hybridMultilevel"/>
    <w:tmpl w:val="5CD823F8"/>
    <w:lvl w:ilvl="0" w:tplc="2D36C4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460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030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489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4A1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23F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68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C2D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804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328511C"/>
    <w:multiLevelType w:val="hybridMultilevel"/>
    <w:tmpl w:val="E9283B1E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1" w15:restartNumberingAfterBreak="0">
    <w:nsid w:val="647A73E1"/>
    <w:multiLevelType w:val="hybridMultilevel"/>
    <w:tmpl w:val="8278B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74599E"/>
    <w:multiLevelType w:val="hybridMultilevel"/>
    <w:tmpl w:val="8690BD22"/>
    <w:lvl w:ilvl="0" w:tplc="3500C3B2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90ECD0">
      <w:numFmt w:val="bullet"/>
      <w:lvlText w:val="•"/>
      <w:lvlJc w:val="left"/>
      <w:pPr>
        <w:ind w:left="1257" w:hanging="284"/>
      </w:pPr>
      <w:rPr>
        <w:rFonts w:hint="default"/>
        <w:lang w:val="en-US" w:eastAsia="en-US" w:bidi="ar-SA"/>
      </w:rPr>
    </w:lvl>
    <w:lvl w:ilvl="2" w:tplc="9CC47E6A">
      <w:numFmt w:val="bullet"/>
      <w:lvlText w:val="•"/>
      <w:lvlJc w:val="left"/>
      <w:pPr>
        <w:ind w:left="2195" w:hanging="284"/>
      </w:pPr>
      <w:rPr>
        <w:rFonts w:hint="default"/>
        <w:lang w:val="en-US" w:eastAsia="en-US" w:bidi="ar-SA"/>
      </w:rPr>
    </w:lvl>
    <w:lvl w:ilvl="3" w:tplc="4016E370">
      <w:numFmt w:val="bullet"/>
      <w:lvlText w:val="•"/>
      <w:lvlJc w:val="left"/>
      <w:pPr>
        <w:ind w:left="3133" w:hanging="284"/>
      </w:pPr>
      <w:rPr>
        <w:rFonts w:hint="default"/>
        <w:lang w:val="en-US" w:eastAsia="en-US" w:bidi="ar-SA"/>
      </w:rPr>
    </w:lvl>
    <w:lvl w:ilvl="4" w:tplc="C20E0A56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5" w:tplc="C3843CEE">
      <w:numFmt w:val="bullet"/>
      <w:lvlText w:val="•"/>
      <w:lvlJc w:val="left"/>
      <w:pPr>
        <w:ind w:left="5009" w:hanging="284"/>
      </w:pPr>
      <w:rPr>
        <w:rFonts w:hint="default"/>
        <w:lang w:val="en-US" w:eastAsia="en-US" w:bidi="ar-SA"/>
      </w:rPr>
    </w:lvl>
    <w:lvl w:ilvl="6" w:tplc="D3AE6ED2">
      <w:numFmt w:val="bullet"/>
      <w:lvlText w:val="•"/>
      <w:lvlJc w:val="left"/>
      <w:pPr>
        <w:ind w:left="5946" w:hanging="284"/>
      </w:pPr>
      <w:rPr>
        <w:rFonts w:hint="default"/>
        <w:lang w:val="en-US" w:eastAsia="en-US" w:bidi="ar-SA"/>
      </w:rPr>
    </w:lvl>
    <w:lvl w:ilvl="7" w:tplc="F7807BBE">
      <w:numFmt w:val="bullet"/>
      <w:lvlText w:val="•"/>
      <w:lvlJc w:val="left"/>
      <w:pPr>
        <w:ind w:left="6884" w:hanging="284"/>
      </w:pPr>
      <w:rPr>
        <w:rFonts w:hint="default"/>
        <w:lang w:val="en-US" w:eastAsia="en-US" w:bidi="ar-SA"/>
      </w:rPr>
    </w:lvl>
    <w:lvl w:ilvl="8" w:tplc="868C0A50">
      <w:numFmt w:val="bullet"/>
      <w:lvlText w:val="•"/>
      <w:lvlJc w:val="left"/>
      <w:pPr>
        <w:ind w:left="7822" w:hanging="284"/>
      </w:pPr>
      <w:rPr>
        <w:rFonts w:hint="default"/>
        <w:lang w:val="en-US" w:eastAsia="en-US" w:bidi="ar-SA"/>
      </w:rPr>
    </w:lvl>
  </w:abstractNum>
  <w:abstractNum w:abstractNumId="93" w15:restartNumberingAfterBreak="0">
    <w:nsid w:val="66B21920"/>
    <w:multiLevelType w:val="hybridMultilevel"/>
    <w:tmpl w:val="19064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C66EC0"/>
    <w:multiLevelType w:val="hybridMultilevel"/>
    <w:tmpl w:val="17080B82"/>
    <w:lvl w:ilvl="0" w:tplc="C91E19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6C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69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69E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05B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CD2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073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657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87A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AC303B2"/>
    <w:multiLevelType w:val="hybridMultilevel"/>
    <w:tmpl w:val="63C86D8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90842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861B84"/>
    <w:multiLevelType w:val="hybridMultilevel"/>
    <w:tmpl w:val="9C76CEBA"/>
    <w:lvl w:ilvl="0" w:tplc="597A22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690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2A2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82F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C6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C8F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8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46D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4D3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D8D064B"/>
    <w:multiLevelType w:val="hybridMultilevel"/>
    <w:tmpl w:val="30B298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EA9162E"/>
    <w:multiLevelType w:val="hybridMultilevel"/>
    <w:tmpl w:val="54A00976"/>
    <w:lvl w:ilvl="0" w:tplc="611E0F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6E9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AB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21C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00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A6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86A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56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841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FB537F3"/>
    <w:multiLevelType w:val="hybridMultilevel"/>
    <w:tmpl w:val="FF1EBEF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FCB0576"/>
    <w:multiLevelType w:val="hybridMultilevel"/>
    <w:tmpl w:val="8D7406F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03F7CF6"/>
    <w:multiLevelType w:val="hybridMultilevel"/>
    <w:tmpl w:val="91ACEC0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12F6842"/>
    <w:multiLevelType w:val="multilevel"/>
    <w:tmpl w:val="0AAE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19B0AB9"/>
    <w:multiLevelType w:val="hybridMultilevel"/>
    <w:tmpl w:val="0AEC76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2032F90"/>
    <w:multiLevelType w:val="hybridMultilevel"/>
    <w:tmpl w:val="52C4A2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5452A5"/>
    <w:multiLevelType w:val="hybridMultilevel"/>
    <w:tmpl w:val="97260B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5156EFB"/>
    <w:multiLevelType w:val="hybridMultilevel"/>
    <w:tmpl w:val="B06480F6"/>
    <w:lvl w:ilvl="0" w:tplc="D4485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E0A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246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8D3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490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459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8E8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092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EFD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5162789"/>
    <w:multiLevelType w:val="hybridMultilevel"/>
    <w:tmpl w:val="D3340A98"/>
    <w:lvl w:ilvl="0" w:tplc="E1C03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CE3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8A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EA4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C5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83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A1E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AA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45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55A6151"/>
    <w:multiLevelType w:val="hybridMultilevel"/>
    <w:tmpl w:val="4EA0E436"/>
    <w:lvl w:ilvl="0" w:tplc="8B84D4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51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281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822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8CD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8C4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D0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6B7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494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5FB742D"/>
    <w:multiLevelType w:val="hybridMultilevel"/>
    <w:tmpl w:val="72AA7008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6AA1C07"/>
    <w:multiLevelType w:val="hybridMultilevel"/>
    <w:tmpl w:val="F3081F94"/>
    <w:lvl w:ilvl="0" w:tplc="EB2CA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E56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6E0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2DC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4FA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679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5C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033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E99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A76557D"/>
    <w:multiLevelType w:val="hybridMultilevel"/>
    <w:tmpl w:val="C53627D4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CEE1665"/>
    <w:multiLevelType w:val="hybridMultilevel"/>
    <w:tmpl w:val="AA5E5C46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7E026DE0"/>
    <w:multiLevelType w:val="hybridMultilevel"/>
    <w:tmpl w:val="FCAAB454"/>
    <w:lvl w:ilvl="0" w:tplc="1809000F">
      <w:start w:val="1"/>
      <w:numFmt w:val="decimal"/>
      <w:lvlText w:val="%1."/>
      <w:lvlJc w:val="left"/>
      <w:pPr>
        <w:ind w:left="784" w:hanging="360"/>
      </w:pPr>
    </w:lvl>
    <w:lvl w:ilvl="1" w:tplc="18090019" w:tentative="1">
      <w:start w:val="1"/>
      <w:numFmt w:val="lowerLetter"/>
      <w:lvlText w:val="%2."/>
      <w:lvlJc w:val="left"/>
      <w:pPr>
        <w:ind w:left="1504" w:hanging="360"/>
      </w:pPr>
    </w:lvl>
    <w:lvl w:ilvl="2" w:tplc="1809001B" w:tentative="1">
      <w:start w:val="1"/>
      <w:numFmt w:val="lowerRoman"/>
      <w:lvlText w:val="%3."/>
      <w:lvlJc w:val="right"/>
      <w:pPr>
        <w:ind w:left="2224" w:hanging="180"/>
      </w:pPr>
    </w:lvl>
    <w:lvl w:ilvl="3" w:tplc="1809000F" w:tentative="1">
      <w:start w:val="1"/>
      <w:numFmt w:val="decimal"/>
      <w:lvlText w:val="%4."/>
      <w:lvlJc w:val="left"/>
      <w:pPr>
        <w:ind w:left="2944" w:hanging="360"/>
      </w:pPr>
    </w:lvl>
    <w:lvl w:ilvl="4" w:tplc="18090019" w:tentative="1">
      <w:start w:val="1"/>
      <w:numFmt w:val="lowerLetter"/>
      <w:lvlText w:val="%5."/>
      <w:lvlJc w:val="left"/>
      <w:pPr>
        <w:ind w:left="3664" w:hanging="360"/>
      </w:pPr>
    </w:lvl>
    <w:lvl w:ilvl="5" w:tplc="1809001B" w:tentative="1">
      <w:start w:val="1"/>
      <w:numFmt w:val="lowerRoman"/>
      <w:lvlText w:val="%6."/>
      <w:lvlJc w:val="right"/>
      <w:pPr>
        <w:ind w:left="4384" w:hanging="180"/>
      </w:pPr>
    </w:lvl>
    <w:lvl w:ilvl="6" w:tplc="1809000F" w:tentative="1">
      <w:start w:val="1"/>
      <w:numFmt w:val="decimal"/>
      <w:lvlText w:val="%7."/>
      <w:lvlJc w:val="left"/>
      <w:pPr>
        <w:ind w:left="5104" w:hanging="360"/>
      </w:pPr>
    </w:lvl>
    <w:lvl w:ilvl="7" w:tplc="18090019" w:tentative="1">
      <w:start w:val="1"/>
      <w:numFmt w:val="lowerLetter"/>
      <w:lvlText w:val="%8."/>
      <w:lvlJc w:val="left"/>
      <w:pPr>
        <w:ind w:left="5824" w:hanging="360"/>
      </w:pPr>
    </w:lvl>
    <w:lvl w:ilvl="8" w:tplc="1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4" w15:restartNumberingAfterBreak="0">
    <w:nsid w:val="7E402FFA"/>
    <w:multiLevelType w:val="hybridMultilevel"/>
    <w:tmpl w:val="7A104D1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F48394E"/>
    <w:multiLevelType w:val="hybridMultilevel"/>
    <w:tmpl w:val="63E48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018818">
    <w:abstractNumId w:val="30"/>
  </w:num>
  <w:num w:numId="2" w16cid:durableId="1473137323">
    <w:abstractNumId w:val="92"/>
  </w:num>
  <w:num w:numId="3" w16cid:durableId="1421442445">
    <w:abstractNumId w:val="85"/>
  </w:num>
  <w:num w:numId="4" w16cid:durableId="1554383806">
    <w:abstractNumId w:val="82"/>
  </w:num>
  <w:num w:numId="5" w16cid:durableId="1562673066">
    <w:abstractNumId w:val="6"/>
  </w:num>
  <w:num w:numId="6" w16cid:durableId="2028215335">
    <w:abstractNumId w:val="50"/>
  </w:num>
  <w:num w:numId="7" w16cid:durableId="676887050">
    <w:abstractNumId w:val="28"/>
  </w:num>
  <w:num w:numId="8" w16cid:durableId="263736158">
    <w:abstractNumId w:val="35"/>
  </w:num>
  <w:num w:numId="9" w16cid:durableId="631516543">
    <w:abstractNumId w:val="53"/>
  </w:num>
  <w:num w:numId="10" w16cid:durableId="1650207153">
    <w:abstractNumId w:val="104"/>
  </w:num>
  <w:num w:numId="11" w16cid:durableId="61611966">
    <w:abstractNumId w:val="113"/>
  </w:num>
  <w:num w:numId="12" w16cid:durableId="1555699951">
    <w:abstractNumId w:val="77"/>
  </w:num>
  <w:num w:numId="13" w16cid:durableId="1152016410">
    <w:abstractNumId w:val="39"/>
  </w:num>
  <w:num w:numId="14" w16cid:durableId="549460324">
    <w:abstractNumId w:val="65"/>
  </w:num>
  <w:num w:numId="15" w16cid:durableId="432018532">
    <w:abstractNumId w:val="105"/>
  </w:num>
  <w:num w:numId="16" w16cid:durableId="1896507505">
    <w:abstractNumId w:val="115"/>
  </w:num>
  <w:num w:numId="17" w16cid:durableId="55976057">
    <w:abstractNumId w:val="15"/>
  </w:num>
  <w:num w:numId="18" w16cid:durableId="1951472508">
    <w:abstractNumId w:val="34"/>
  </w:num>
  <w:num w:numId="19" w16cid:durableId="271402981">
    <w:abstractNumId w:val="93"/>
  </w:num>
  <w:num w:numId="20" w16cid:durableId="2098594072">
    <w:abstractNumId w:val="23"/>
  </w:num>
  <w:num w:numId="21" w16cid:durableId="1942452051">
    <w:abstractNumId w:val="109"/>
  </w:num>
  <w:num w:numId="22" w16cid:durableId="1804276011">
    <w:abstractNumId w:val="86"/>
  </w:num>
  <w:num w:numId="23" w16cid:durableId="8723024">
    <w:abstractNumId w:val="51"/>
  </w:num>
  <w:num w:numId="24" w16cid:durableId="1220167905">
    <w:abstractNumId w:val="37"/>
  </w:num>
  <w:num w:numId="25" w16cid:durableId="541864135">
    <w:abstractNumId w:val="8"/>
  </w:num>
  <w:num w:numId="26" w16cid:durableId="1680889665">
    <w:abstractNumId w:val="59"/>
  </w:num>
  <w:num w:numId="27" w16cid:durableId="450321110">
    <w:abstractNumId w:val="13"/>
  </w:num>
  <w:num w:numId="28" w16cid:durableId="760837943">
    <w:abstractNumId w:val="76"/>
  </w:num>
  <w:num w:numId="29" w16cid:durableId="983462625">
    <w:abstractNumId w:val="91"/>
  </w:num>
  <w:num w:numId="30" w16cid:durableId="1711954747">
    <w:abstractNumId w:val="57"/>
  </w:num>
  <w:num w:numId="31" w16cid:durableId="397947152">
    <w:abstractNumId w:val="99"/>
  </w:num>
  <w:num w:numId="32" w16cid:durableId="1806963905">
    <w:abstractNumId w:val="97"/>
  </w:num>
  <w:num w:numId="33" w16cid:durableId="323507750">
    <w:abstractNumId w:val="64"/>
  </w:num>
  <w:num w:numId="34" w16cid:durableId="725642816">
    <w:abstractNumId w:val="7"/>
  </w:num>
  <w:num w:numId="35" w16cid:durableId="1554847207">
    <w:abstractNumId w:val="110"/>
  </w:num>
  <w:num w:numId="36" w16cid:durableId="274946315">
    <w:abstractNumId w:val="19"/>
  </w:num>
  <w:num w:numId="37" w16cid:durableId="438840628">
    <w:abstractNumId w:val="63"/>
  </w:num>
  <w:num w:numId="38" w16cid:durableId="95910549">
    <w:abstractNumId w:val="96"/>
  </w:num>
  <w:num w:numId="39" w16cid:durableId="1234968717">
    <w:abstractNumId w:val="108"/>
  </w:num>
  <w:num w:numId="40" w16cid:durableId="1230339283">
    <w:abstractNumId w:val="98"/>
  </w:num>
  <w:num w:numId="41" w16cid:durableId="1474904840">
    <w:abstractNumId w:val="107"/>
  </w:num>
  <w:num w:numId="42" w16cid:durableId="1565682002">
    <w:abstractNumId w:val="26"/>
  </w:num>
  <w:num w:numId="43" w16cid:durableId="1309283452">
    <w:abstractNumId w:val="29"/>
  </w:num>
  <w:num w:numId="44" w16cid:durableId="1263949974">
    <w:abstractNumId w:val="106"/>
  </w:num>
  <w:num w:numId="45" w16cid:durableId="1157182580">
    <w:abstractNumId w:val="48"/>
  </w:num>
  <w:num w:numId="46" w16cid:durableId="1965963284">
    <w:abstractNumId w:val="78"/>
  </w:num>
  <w:num w:numId="47" w16cid:durableId="642125529">
    <w:abstractNumId w:val="32"/>
  </w:num>
  <w:num w:numId="48" w16cid:durableId="1649363671">
    <w:abstractNumId w:val="89"/>
  </w:num>
  <w:num w:numId="49" w16cid:durableId="301884270">
    <w:abstractNumId w:val="46"/>
  </w:num>
  <w:num w:numId="50" w16cid:durableId="1037850281">
    <w:abstractNumId w:val="27"/>
  </w:num>
  <w:num w:numId="51" w16cid:durableId="74741161">
    <w:abstractNumId w:val="79"/>
  </w:num>
  <w:num w:numId="52" w16cid:durableId="1344623611">
    <w:abstractNumId w:val="94"/>
  </w:num>
  <w:num w:numId="53" w16cid:durableId="1066798030">
    <w:abstractNumId w:val="16"/>
  </w:num>
  <w:num w:numId="54" w16cid:durableId="1534001742">
    <w:abstractNumId w:val="43"/>
  </w:num>
  <w:num w:numId="55" w16cid:durableId="1400395459">
    <w:abstractNumId w:val="74"/>
  </w:num>
  <w:num w:numId="56" w16cid:durableId="960188392">
    <w:abstractNumId w:val="10"/>
  </w:num>
  <w:num w:numId="57" w16cid:durableId="1907954350">
    <w:abstractNumId w:val="87"/>
  </w:num>
  <w:num w:numId="58" w16cid:durableId="89011679">
    <w:abstractNumId w:val="112"/>
  </w:num>
  <w:num w:numId="59" w16cid:durableId="1988629451">
    <w:abstractNumId w:val="49"/>
  </w:num>
  <w:num w:numId="60" w16cid:durableId="1177500882">
    <w:abstractNumId w:val="17"/>
  </w:num>
  <w:num w:numId="61" w16cid:durableId="26950787">
    <w:abstractNumId w:val="56"/>
  </w:num>
  <w:num w:numId="62" w16cid:durableId="793213404">
    <w:abstractNumId w:val="66"/>
  </w:num>
  <w:num w:numId="63" w16cid:durableId="1682395783">
    <w:abstractNumId w:val="83"/>
  </w:num>
  <w:num w:numId="64" w16cid:durableId="190803547">
    <w:abstractNumId w:val="33"/>
  </w:num>
  <w:num w:numId="65" w16cid:durableId="451899493">
    <w:abstractNumId w:val="102"/>
  </w:num>
  <w:num w:numId="66" w16cid:durableId="511606482">
    <w:abstractNumId w:val="24"/>
  </w:num>
  <w:num w:numId="67" w16cid:durableId="989752779">
    <w:abstractNumId w:val="90"/>
  </w:num>
  <w:num w:numId="68" w16cid:durableId="1702822131">
    <w:abstractNumId w:val="44"/>
  </w:num>
  <w:num w:numId="69" w16cid:durableId="1601529725">
    <w:abstractNumId w:val="54"/>
  </w:num>
  <w:num w:numId="70" w16cid:durableId="1099909318">
    <w:abstractNumId w:val="88"/>
  </w:num>
  <w:num w:numId="71" w16cid:durableId="460729228">
    <w:abstractNumId w:val="80"/>
  </w:num>
  <w:num w:numId="72" w16cid:durableId="1694108092">
    <w:abstractNumId w:val="95"/>
  </w:num>
  <w:num w:numId="73" w16cid:durableId="1315838156">
    <w:abstractNumId w:val="11"/>
  </w:num>
  <w:num w:numId="74" w16cid:durableId="67463702">
    <w:abstractNumId w:val="40"/>
  </w:num>
  <w:num w:numId="75" w16cid:durableId="679280853">
    <w:abstractNumId w:val="9"/>
  </w:num>
  <w:num w:numId="76" w16cid:durableId="731267520">
    <w:abstractNumId w:val="55"/>
  </w:num>
  <w:num w:numId="77" w16cid:durableId="1328284236">
    <w:abstractNumId w:val="0"/>
  </w:num>
  <w:num w:numId="78" w16cid:durableId="1071656553">
    <w:abstractNumId w:val="60"/>
  </w:num>
  <w:num w:numId="79" w16cid:durableId="1290745145">
    <w:abstractNumId w:val="12"/>
  </w:num>
  <w:num w:numId="80" w16cid:durableId="767969748">
    <w:abstractNumId w:val="18"/>
  </w:num>
  <w:num w:numId="81" w16cid:durableId="1870869921">
    <w:abstractNumId w:val="22"/>
  </w:num>
  <w:num w:numId="82" w16cid:durableId="203519071">
    <w:abstractNumId w:val="75"/>
  </w:num>
  <w:num w:numId="83" w16cid:durableId="1012222519">
    <w:abstractNumId w:val="81"/>
  </w:num>
  <w:num w:numId="84" w16cid:durableId="927035338">
    <w:abstractNumId w:val="111"/>
  </w:num>
  <w:num w:numId="85" w16cid:durableId="919951473">
    <w:abstractNumId w:val="41"/>
  </w:num>
  <w:num w:numId="86" w16cid:durableId="1333096917">
    <w:abstractNumId w:val="114"/>
  </w:num>
  <w:num w:numId="87" w16cid:durableId="1503618987">
    <w:abstractNumId w:val="45"/>
  </w:num>
  <w:num w:numId="88" w16cid:durableId="75787508">
    <w:abstractNumId w:val="38"/>
  </w:num>
  <w:num w:numId="89" w16cid:durableId="1652371412">
    <w:abstractNumId w:val="42"/>
  </w:num>
  <w:num w:numId="90" w16cid:durableId="1215431729">
    <w:abstractNumId w:val="67"/>
  </w:num>
  <w:num w:numId="91" w16cid:durableId="638612689">
    <w:abstractNumId w:val="58"/>
  </w:num>
  <w:num w:numId="92" w16cid:durableId="1572733111">
    <w:abstractNumId w:val="5"/>
  </w:num>
  <w:num w:numId="93" w16cid:durableId="2023310917">
    <w:abstractNumId w:val="14"/>
  </w:num>
  <w:num w:numId="94" w16cid:durableId="1733967478">
    <w:abstractNumId w:val="100"/>
  </w:num>
  <w:num w:numId="95" w16cid:durableId="768306875">
    <w:abstractNumId w:val="62"/>
  </w:num>
  <w:num w:numId="96" w16cid:durableId="404036983">
    <w:abstractNumId w:val="69"/>
  </w:num>
  <w:num w:numId="97" w16cid:durableId="2129351236">
    <w:abstractNumId w:val="68"/>
  </w:num>
  <w:num w:numId="98" w16cid:durableId="2061397636">
    <w:abstractNumId w:val="31"/>
  </w:num>
  <w:num w:numId="99" w16cid:durableId="880942353">
    <w:abstractNumId w:val="84"/>
  </w:num>
  <w:num w:numId="100" w16cid:durableId="1869490306">
    <w:abstractNumId w:val="70"/>
  </w:num>
  <w:num w:numId="101" w16cid:durableId="1971936275">
    <w:abstractNumId w:val="36"/>
  </w:num>
  <w:num w:numId="102" w16cid:durableId="10375267">
    <w:abstractNumId w:val="1"/>
  </w:num>
  <w:num w:numId="103" w16cid:durableId="1926571899">
    <w:abstractNumId w:val="47"/>
  </w:num>
  <w:num w:numId="104" w16cid:durableId="1858427444">
    <w:abstractNumId w:val="73"/>
  </w:num>
  <w:num w:numId="105" w16cid:durableId="791628529">
    <w:abstractNumId w:val="2"/>
  </w:num>
  <w:num w:numId="106" w16cid:durableId="740373718">
    <w:abstractNumId w:val="52"/>
  </w:num>
  <w:num w:numId="107" w16cid:durableId="1372923424">
    <w:abstractNumId w:val="3"/>
  </w:num>
  <w:num w:numId="108" w16cid:durableId="1389524609">
    <w:abstractNumId w:val="72"/>
  </w:num>
  <w:num w:numId="109" w16cid:durableId="2066643402">
    <w:abstractNumId w:val="4"/>
  </w:num>
  <w:num w:numId="110" w16cid:durableId="477110031">
    <w:abstractNumId w:val="71"/>
  </w:num>
  <w:num w:numId="111" w16cid:durableId="429593460">
    <w:abstractNumId w:val="21"/>
  </w:num>
  <w:num w:numId="112" w16cid:durableId="2109545817">
    <w:abstractNumId w:val="20"/>
  </w:num>
  <w:num w:numId="113" w16cid:durableId="2020621165">
    <w:abstractNumId w:val="103"/>
  </w:num>
  <w:num w:numId="114" w16cid:durableId="270206148">
    <w:abstractNumId w:val="25"/>
  </w:num>
  <w:num w:numId="115" w16cid:durableId="778716182">
    <w:abstractNumId w:val="101"/>
  </w:num>
  <w:num w:numId="116" w16cid:durableId="1102072287">
    <w:abstractNumId w:val="6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E"/>
    <w:rsid w:val="0000005C"/>
    <w:rsid w:val="0000481B"/>
    <w:rsid w:val="00007E7F"/>
    <w:rsid w:val="00007EC7"/>
    <w:rsid w:val="000103D2"/>
    <w:rsid w:val="000133E8"/>
    <w:rsid w:val="00013A4E"/>
    <w:rsid w:val="0001522A"/>
    <w:rsid w:val="0001736C"/>
    <w:rsid w:val="00017CFC"/>
    <w:rsid w:val="00020A26"/>
    <w:rsid w:val="0002401D"/>
    <w:rsid w:val="00025EBB"/>
    <w:rsid w:val="000307A6"/>
    <w:rsid w:val="00030A9A"/>
    <w:rsid w:val="00031FFE"/>
    <w:rsid w:val="0003321E"/>
    <w:rsid w:val="000336ED"/>
    <w:rsid w:val="00033A14"/>
    <w:rsid w:val="00044398"/>
    <w:rsid w:val="00046F69"/>
    <w:rsid w:val="00050216"/>
    <w:rsid w:val="00050C15"/>
    <w:rsid w:val="000519AE"/>
    <w:rsid w:val="000538DB"/>
    <w:rsid w:val="00054BE9"/>
    <w:rsid w:val="0005540F"/>
    <w:rsid w:val="00055432"/>
    <w:rsid w:val="00055E98"/>
    <w:rsid w:val="00056866"/>
    <w:rsid w:val="00056D46"/>
    <w:rsid w:val="00056E61"/>
    <w:rsid w:val="00062247"/>
    <w:rsid w:val="00062B11"/>
    <w:rsid w:val="000638B2"/>
    <w:rsid w:val="00064CE6"/>
    <w:rsid w:val="00066407"/>
    <w:rsid w:val="00067225"/>
    <w:rsid w:val="00067D42"/>
    <w:rsid w:val="000732AC"/>
    <w:rsid w:val="0007517B"/>
    <w:rsid w:val="000753AC"/>
    <w:rsid w:val="000756C5"/>
    <w:rsid w:val="00076E39"/>
    <w:rsid w:val="000772EA"/>
    <w:rsid w:val="000804B2"/>
    <w:rsid w:val="000812C3"/>
    <w:rsid w:val="00081E33"/>
    <w:rsid w:val="00082919"/>
    <w:rsid w:val="00082C5E"/>
    <w:rsid w:val="000835F3"/>
    <w:rsid w:val="000872B8"/>
    <w:rsid w:val="0008784E"/>
    <w:rsid w:val="0009293B"/>
    <w:rsid w:val="0009295B"/>
    <w:rsid w:val="000930C0"/>
    <w:rsid w:val="0009322C"/>
    <w:rsid w:val="0009394F"/>
    <w:rsid w:val="00093C5E"/>
    <w:rsid w:val="00094D72"/>
    <w:rsid w:val="00095C8E"/>
    <w:rsid w:val="00096D2D"/>
    <w:rsid w:val="000A00ED"/>
    <w:rsid w:val="000A078D"/>
    <w:rsid w:val="000A123D"/>
    <w:rsid w:val="000A3CFA"/>
    <w:rsid w:val="000A55FC"/>
    <w:rsid w:val="000A60BB"/>
    <w:rsid w:val="000A701F"/>
    <w:rsid w:val="000B1467"/>
    <w:rsid w:val="000B17F5"/>
    <w:rsid w:val="000B2ED4"/>
    <w:rsid w:val="000B3D08"/>
    <w:rsid w:val="000B4335"/>
    <w:rsid w:val="000B4ABC"/>
    <w:rsid w:val="000B6C22"/>
    <w:rsid w:val="000C00CE"/>
    <w:rsid w:val="000C2A1D"/>
    <w:rsid w:val="000C2DE2"/>
    <w:rsid w:val="000C3396"/>
    <w:rsid w:val="000C46C4"/>
    <w:rsid w:val="000C66A9"/>
    <w:rsid w:val="000D0879"/>
    <w:rsid w:val="000D170A"/>
    <w:rsid w:val="000D4098"/>
    <w:rsid w:val="000D41A3"/>
    <w:rsid w:val="000D45A4"/>
    <w:rsid w:val="000D51DF"/>
    <w:rsid w:val="000D6A13"/>
    <w:rsid w:val="000D7E6C"/>
    <w:rsid w:val="000E027B"/>
    <w:rsid w:val="000E0489"/>
    <w:rsid w:val="000E2019"/>
    <w:rsid w:val="000E2C11"/>
    <w:rsid w:val="000E3665"/>
    <w:rsid w:val="000E43C6"/>
    <w:rsid w:val="000E6DEF"/>
    <w:rsid w:val="000E71BE"/>
    <w:rsid w:val="000F301F"/>
    <w:rsid w:val="000F3BA8"/>
    <w:rsid w:val="000F3D02"/>
    <w:rsid w:val="000F4566"/>
    <w:rsid w:val="000F58B1"/>
    <w:rsid w:val="000F6206"/>
    <w:rsid w:val="000F71FA"/>
    <w:rsid w:val="000F725B"/>
    <w:rsid w:val="00101C71"/>
    <w:rsid w:val="001042D9"/>
    <w:rsid w:val="0010521F"/>
    <w:rsid w:val="00107FAB"/>
    <w:rsid w:val="0011012A"/>
    <w:rsid w:val="00110668"/>
    <w:rsid w:val="0011113D"/>
    <w:rsid w:val="001146AA"/>
    <w:rsid w:val="0011684C"/>
    <w:rsid w:val="00117AD8"/>
    <w:rsid w:val="00120799"/>
    <w:rsid w:val="00120816"/>
    <w:rsid w:val="00121D78"/>
    <w:rsid w:val="00122B4D"/>
    <w:rsid w:val="00123A49"/>
    <w:rsid w:val="0012474E"/>
    <w:rsid w:val="00124D2C"/>
    <w:rsid w:val="00125450"/>
    <w:rsid w:val="001254A8"/>
    <w:rsid w:val="00127B54"/>
    <w:rsid w:val="00131682"/>
    <w:rsid w:val="00131920"/>
    <w:rsid w:val="0013240E"/>
    <w:rsid w:val="00136144"/>
    <w:rsid w:val="0013667B"/>
    <w:rsid w:val="00141A90"/>
    <w:rsid w:val="00141B26"/>
    <w:rsid w:val="00144FF2"/>
    <w:rsid w:val="00147A3C"/>
    <w:rsid w:val="00147B31"/>
    <w:rsid w:val="00151248"/>
    <w:rsid w:val="00151677"/>
    <w:rsid w:val="00152136"/>
    <w:rsid w:val="00153E28"/>
    <w:rsid w:val="0015409B"/>
    <w:rsid w:val="00157698"/>
    <w:rsid w:val="00162D14"/>
    <w:rsid w:val="0016400B"/>
    <w:rsid w:val="001650B2"/>
    <w:rsid w:val="00165D20"/>
    <w:rsid w:val="00166169"/>
    <w:rsid w:val="00166DD6"/>
    <w:rsid w:val="001731A4"/>
    <w:rsid w:val="0017425A"/>
    <w:rsid w:val="0017569F"/>
    <w:rsid w:val="00175851"/>
    <w:rsid w:val="00175877"/>
    <w:rsid w:val="001802BA"/>
    <w:rsid w:val="0018046D"/>
    <w:rsid w:val="00181B04"/>
    <w:rsid w:val="00182CE7"/>
    <w:rsid w:val="00183660"/>
    <w:rsid w:val="00184C8D"/>
    <w:rsid w:val="001905F2"/>
    <w:rsid w:val="00190BBC"/>
    <w:rsid w:val="00190CA6"/>
    <w:rsid w:val="001929D0"/>
    <w:rsid w:val="00193263"/>
    <w:rsid w:val="00196E84"/>
    <w:rsid w:val="0019792B"/>
    <w:rsid w:val="001A1B92"/>
    <w:rsid w:val="001A1D4D"/>
    <w:rsid w:val="001A20FD"/>
    <w:rsid w:val="001A7AB4"/>
    <w:rsid w:val="001B0FB0"/>
    <w:rsid w:val="001B154B"/>
    <w:rsid w:val="001B3144"/>
    <w:rsid w:val="001B35E3"/>
    <w:rsid w:val="001B4360"/>
    <w:rsid w:val="001B4668"/>
    <w:rsid w:val="001B5904"/>
    <w:rsid w:val="001B6A16"/>
    <w:rsid w:val="001B7456"/>
    <w:rsid w:val="001C059C"/>
    <w:rsid w:val="001C187B"/>
    <w:rsid w:val="001C24AC"/>
    <w:rsid w:val="001C3E64"/>
    <w:rsid w:val="001C65FF"/>
    <w:rsid w:val="001D03A4"/>
    <w:rsid w:val="001D0DE5"/>
    <w:rsid w:val="001D1468"/>
    <w:rsid w:val="001D3C40"/>
    <w:rsid w:val="001D4AE2"/>
    <w:rsid w:val="001D544F"/>
    <w:rsid w:val="001E0C31"/>
    <w:rsid w:val="001E0F9F"/>
    <w:rsid w:val="001E171B"/>
    <w:rsid w:val="001E27FF"/>
    <w:rsid w:val="001E3F08"/>
    <w:rsid w:val="001E59E9"/>
    <w:rsid w:val="001E7C60"/>
    <w:rsid w:val="001F00EE"/>
    <w:rsid w:val="001F0700"/>
    <w:rsid w:val="001F2E0A"/>
    <w:rsid w:val="001F74F3"/>
    <w:rsid w:val="00202823"/>
    <w:rsid w:val="002037DD"/>
    <w:rsid w:val="00203920"/>
    <w:rsid w:val="00206BCD"/>
    <w:rsid w:val="00210A0C"/>
    <w:rsid w:val="00211298"/>
    <w:rsid w:val="00211929"/>
    <w:rsid w:val="00215005"/>
    <w:rsid w:val="00215FAA"/>
    <w:rsid w:val="002178E1"/>
    <w:rsid w:val="00222A1C"/>
    <w:rsid w:val="00224CEC"/>
    <w:rsid w:val="00224EAD"/>
    <w:rsid w:val="00224F78"/>
    <w:rsid w:val="00225665"/>
    <w:rsid w:val="00227C79"/>
    <w:rsid w:val="002321B2"/>
    <w:rsid w:val="0023231B"/>
    <w:rsid w:val="00233DDF"/>
    <w:rsid w:val="0023424E"/>
    <w:rsid w:val="00234E14"/>
    <w:rsid w:val="002352F0"/>
    <w:rsid w:val="00235C9E"/>
    <w:rsid w:val="00236EA0"/>
    <w:rsid w:val="00240E16"/>
    <w:rsid w:val="00241185"/>
    <w:rsid w:val="002416BF"/>
    <w:rsid w:val="00243012"/>
    <w:rsid w:val="00243580"/>
    <w:rsid w:val="00243F7D"/>
    <w:rsid w:val="00244F7C"/>
    <w:rsid w:val="00245CC7"/>
    <w:rsid w:val="00246783"/>
    <w:rsid w:val="002522AA"/>
    <w:rsid w:val="00255F10"/>
    <w:rsid w:val="002603C4"/>
    <w:rsid w:val="00260C42"/>
    <w:rsid w:val="00262F74"/>
    <w:rsid w:val="002639C2"/>
    <w:rsid w:val="00263E22"/>
    <w:rsid w:val="0026574F"/>
    <w:rsid w:val="00266109"/>
    <w:rsid w:val="0026637F"/>
    <w:rsid w:val="00266489"/>
    <w:rsid w:val="00267F51"/>
    <w:rsid w:val="002707E3"/>
    <w:rsid w:val="00271EFB"/>
    <w:rsid w:val="0027490A"/>
    <w:rsid w:val="00274D64"/>
    <w:rsid w:val="0027520B"/>
    <w:rsid w:val="002759DE"/>
    <w:rsid w:val="00275DDD"/>
    <w:rsid w:val="00276036"/>
    <w:rsid w:val="002834BE"/>
    <w:rsid w:val="002839B6"/>
    <w:rsid w:val="00283BE8"/>
    <w:rsid w:val="00284B60"/>
    <w:rsid w:val="0028534E"/>
    <w:rsid w:val="00286A70"/>
    <w:rsid w:val="0029195D"/>
    <w:rsid w:val="00292E62"/>
    <w:rsid w:val="00294A2B"/>
    <w:rsid w:val="0029596D"/>
    <w:rsid w:val="00295BA0"/>
    <w:rsid w:val="002A0AE1"/>
    <w:rsid w:val="002A1604"/>
    <w:rsid w:val="002A4367"/>
    <w:rsid w:val="002A43FC"/>
    <w:rsid w:val="002A4910"/>
    <w:rsid w:val="002A522C"/>
    <w:rsid w:val="002A6442"/>
    <w:rsid w:val="002A6FE8"/>
    <w:rsid w:val="002A7A04"/>
    <w:rsid w:val="002A7A7F"/>
    <w:rsid w:val="002AF4D3"/>
    <w:rsid w:val="002B29CE"/>
    <w:rsid w:val="002B3711"/>
    <w:rsid w:val="002B3C57"/>
    <w:rsid w:val="002B3F77"/>
    <w:rsid w:val="002B59AF"/>
    <w:rsid w:val="002B7ED0"/>
    <w:rsid w:val="002C44E6"/>
    <w:rsid w:val="002C4CBC"/>
    <w:rsid w:val="002C54A8"/>
    <w:rsid w:val="002C619D"/>
    <w:rsid w:val="002C6823"/>
    <w:rsid w:val="002C6D7D"/>
    <w:rsid w:val="002D0878"/>
    <w:rsid w:val="002D0CC4"/>
    <w:rsid w:val="002D2582"/>
    <w:rsid w:val="002D28DD"/>
    <w:rsid w:val="002D33BA"/>
    <w:rsid w:val="002D4173"/>
    <w:rsid w:val="002D5151"/>
    <w:rsid w:val="002D532C"/>
    <w:rsid w:val="002D7C56"/>
    <w:rsid w:val="002E0442"/>
    <w:rsid w:val="002E3CED"/>
    <w:rsid w:val="002E5CA7"/>
    <w:rsid w:val="002E5F8B"/>
    <w:rsid w:val="002E6348"/>
    <w:rsid w:val="002E71C1"/>
    <w:rsid w:val="002E74AD"/>
    <w:rsid w:val="002F0DD3"/>
    <w:rsid w:val="002F2FC7"/>
    <w:rsid w:val="002F39C6"/>
    <w:rsid w:val="002F47E0"/>
    <w:rsid w:val="002F7AAC"/>
    <w:rsid w:val="003001CE"/>
    <w:rsid w:val="003007D8"/>
    <w:rsid w:val="00300CB3"/>
    <w:rsid w:val="00302858"/>
    <w:rsid w:val="00303B73"/>
    <w:rsid w:val="003052E4"/>
    <w:rsid w:val="00305D64"/>
    <w:rsid w:val="00307AEA"/>
    <w:rsid w:val="00307E5A"/>
    <w:rsid w:val="003106EC"/>
    <w:rsid w:val="00310FC0"/>
    <w:rsid w:val="0031294E"/>
    <w:rsid w:val="00313058"/>
    <w:rsid w:val="00314663"/>
    <w:rsid w:val="00314AC2"/>
    <w:rsid w:val="00315932"/>
    <w:rsid w:val="00316A3F"/>
    <w:rsid w:val="003173DD"/>
    <w:rsid w:val="003178A8"/>
    <w:rsid w:val="0031EFFE"/>
    <w:rsid w:val="0032006D"/>
    <w:rsid w:val="00324C48"/>
    <w:rsid w:val="00325CA0"/>
    <w:rsid w:val="00325CA3"/>
    <w:rsid w:val="0032631A"/>
    <w:rsid w:val="003272E7"/>
    <w:rsid w:val="0032732C"/>
    <w:rsid w:val="003337D0"/>
    <w:rsid w:val="00333A2C"/>
    <w:rsid w:val="0033494C"/>
    <w:rsid w:val="00336C09"/>
    <w:rsid w:val="00341661"/>
    <w:rsid w:val="00342217"/>
    <w:rsid w:val="00342D80"/>
    <w:rsid w:val="00347194"/>
    <w:rsid w:val="00347673"/>
    <w:rsid w:val="003509BD"/>
    <w:rsid w:val="00351A29"/>
    <w:rsid w:val="00352175"/>
    <w:rsid w:val="00354517"/>
    <w:rsid w:val="003566C9"/>
    <w:rsid w:val="00357821"/>
    <w:rsid w:val="00360C4B"/>
    <w:rsid w:val="003619EE"/>
    <w:rsid w:val="003622A5"/>
    <w:rsid w:val="00363129"/>
    <w:rsid w:val="00363499"/>
    <w:rsid w:val="003643EA"/>
    <w:rsid w:val="003646CB"/>
    <w:rsid w:val="00364A31"/>
    <w:rsid w:val="00370FBE"/>
    <w:rsid w:val="00375716"/>
    <w:rsid w:val="00377FF6"/>
    <w:rsid w:val="00380BCA"/>
    <w:rsid w:val="0038229A"/>
    <w:rsid w:val="00383532"/>
    <w:rsid w:val="00386397"/>
    <w:rsid w:val="00387B6F"/>
    <w:rsid w:val="00391978"/>
    <w:rsid w:val="00392D9B"/>
    <w:rsid w:val="00394865"/>
    <w:rsid w:val="003950ED"/>
    <w:rsid w:val="003977F5"/>
    <w:rsid w:val="003977FF"/>
    <w:rsid w:val="003A0E5E"/>
    <w:rsid w:val="003A1212"/>
    <w:rsid w:val="003A1586"/>
    <w:rsid w:val="003A2022"/>
    <w:rsid w:val="003A260E"/>
    <w:rsid w:val="003A47A5"/>
    <w:rsid w:val="003A49D6"/>
    <w:rsid w:val="003A5453"/>
    <w:rsid w:val="003A63A4"/>
    <w:rsid w:val="003A68A0"/>
    <w:rsid w:val="003B12DD"/>
    <w:rsid w:val="003B2D07"/>
    <w:rsid w:val="003B5CC0"/>
    <w:rsid w:val="003C0DC6"/>
    <w:rsid w:val="003C1B58"/>
    <w:rsid w:val="003C32CC"/>
    <w:rsid w:val="003C3E67"/>
    <w:rsid w:val="003C53D6"/>
    <w:rsid w:val="003D1B08"/>
    <w:rsid w:val="003D2BF5"/>
    <w:rsid w:val="003D333A"/>
    <w:rsid w:val="003D6919"/>
    <w:rsid w:val="003D6925"/>
    <w:rsid w:val="003D77A8"/>
    <w:rsid w:val="003E0E11"/>
    <w:rsid w:val="003E259B"/>
    <w:rsid w:val="003E269E"/>
    <w:rsid w:val="003E40F4"/>
    <w:rsid w:val="003E5150"/>
    <w:rsid w:val="003E7BB0"/>
    <w:rsid w:val="003F0913"/>
    <w:rsid w:val="003F0AF4"/>
    <w:rsid w:val="003F0BC2"/>
    <w:rsid w:val="003F4783"/>
    <w:rsid w:val="003F5AC0"/>
    <w:rsid w:val="003F7B0A"/>
    <w:rsid w:val="00401C7B"/>
    <w:rsid w:val="00402B0E"/>
    <w:rsid w:val="00403C68"/>
    <w:rsid w:val="00403D2C"/>
    <w:rsid w:val="004048CE"/>
    <w:rsid w:val="00404C67"/>
    <w:rsid w:val="00404CB9"/>
    <w:rsid w:val="0040595B"/>
    <w:rsid w:val="00410ABE"/>
    <w:rsid w:val="004126A9"/>
    <w:rsid w:val="0041353D"/>
    <w:rsid w:val="0041655A"/>
    <w:rsid w:val="00417A0D"/>
    <w:rsid w:val="0042243D"/>
    <w:rsid w:val="0042264A"/>
    <w:rsid w:val="00422E5D"/>
    <w:rsid w:val="00422F0D"/>
    <w:rsid w:val="004269FE"/>
    <w:rsid w:val="00435F22"/>
    <w:rsid w:val="0043799F"/>
    <w:rsid w:val="00441627"/>
    <w:rsid w:val="004428C0"/>
    <w:rsid w:val="00444ED4"/>
    <w:rsid w:val="00445381"/>
    <w:rsid w:val="00445A08"/>
    <w:rsid w:val="00445ED9"/>
    <w:rsid w:val="004460F7"/>
    <w:rsid w:val="00446DDF"/>
    <w:rsid w:val="00446EC4"/>
    <w:rsid w:val="00447F60"/>
    <w:rsid w:val="0045167B"/>
    <w:rsid w:val="004517ED"/>
    <w:rsid w:val="00451E83"/>
    <w:rsid w:val="004524E6"/>
    <w:rsid w:val="00452F65"/>
    <w:rsid w:val="004546C7"/>
    <w:rsid w:val="004547C0"/>
    <w:rsid w:val="00454BEE"/>
    <w:rsid w:val="00455634"/>
    <w:rsid w:val="00457978"/>
    <w:rsid w:val="00460EA5"/>
    <w:rsid w:val="00460EC0"/>
    <w:rsid w:val="00461E54"/>
    <w:rsid w:val="00467403"/>
    <w:rsid w:val="004706CE"/>
    <w:rsid w:val="00471CDA"/>
    <w:rsid w:val="00473F9C"/>
    <w:rsid w:val="004755C6"/>
    <w:rsid w:val="0047654D"/>
    <w:rsid w:val="00476B30"/>
    <w:rsid w:val="0047789A"/>
    <w:rsid w:val="004804C3"/>
    <w:rsid w:val="00482EC1"/>
    <w:rsid w:val="0048620F"/>
    <w:rsid w:val="00486BF4"/>
    <w:rsid w:val="00486FFD"/>
    <w:rsid w:val="00490584"/>
    <w:rsid w:val="00492F0B"/>
    <w:rsid w:val="00492F5D"/>
    <w:rsid w:val="00494FFD"/>
    <w:rsid w:val="004953B3"/>
    <w:rsid w:val="00495905"/>
    <w:rsid w:val="00496580"/>
    <w:rsid w:val="00496AC6"/>
    <w:rsid w:val="004A11C5"/>
    <w:rsid w:val="004A2D2C"/>
    <w:rsid w:val="004A3DEF"/>
    <w:rsid w:val="004A5591"/>
    <w:rsid w:val="004A57F3"/>
    <w:rsid w:val="004A5F03"/>
    <w:rsid w:val="004A6576"/>
    <w:rsid w:val="004A6638"/>
    <w:rsid w:val="004A6F52"/>
    <w:rsid w:val="004B1669"/>
    <w:rsid w:val="004B2F31"/>
    <w:rsid w:val="004B34A0"/>
    <w:rsid w:val="004B594D"/>
    <w:rsid w:val="004B6139"/>
    <w:rsid w:val="004B6854"/>
    <w:rsid w:val="004B6B65"/>
    <w:rsid w:val="004C0345"/>
    <w:rsid w:val="004C1105"/>
    <w:rsid w:val="004C2EBD"/>
    <w:rsid w:val="004C3B13"/>
    <w:rsid w:val="004C5D64"/>
    <w:rsid w:val="004C6A4B"/>
    <w:rsid w:val="004D10AD"/>
    <w:rsid w:val="004D2EC5"/>
    <w:rsid w:val="004D47D2"/>
    <w:rsid w:val="004D539F"/>
    <w:rsid w:val="004D5B44"/>
    <w:rsid w:val="004D78FA"/>
    <w:rsid w:val="004E0B05"/>
    <w:rsid w:val="004E134F"/>
    <w:rsid w:val="004E18EC"/>
    <w:rsid w:val="004E1ABA"/>
    <w:rsid w:val="004E31E6"/>
    <w:rsid w:val="004E49AC"/>
    <w:rsid w:val="004E57B7"/>
    <w:rsid w:val="004E5F55"/>
    <w:rsid w:val="004E6538"/>
    <w:rsid w:val="004E6816"/>
    <w:rsid w:val="004E6854"/>
    <w:rsid w:val="004E7F7C"/>
    <w:rsid w:val="004F1A40"/>
    <w:rsid w:val="004F201D"/>
    <w:rsid w:val="004F4CC4"/>
    <w:rsid w:val="004F7106"/>
    <w:rsid w:val="005051A5"/>
    <w:rsid w:val="00510880"/>
    <w:rsid w:val="00517C9F"/>
    <w:rsid w:val="005222F6"/>
    <w:rsid w:val="0052232D"/>
    <w:rsid w:val="0052295D"/>
    <w:rsid w:val="00523895"/>
    <w:rsid w:val="00523FFD"/>
    <w:rsid w:val="005240F3"/>
    <w:rsid w:val="0052444C"/>
    <w:rsid w:val="0053078E"/>
    <w:rsid w:val="005312F4"/>
    <w:rsid w:val="00531B95"/>
    <w:rsid w:val="00532BC4"/>
    <w:rsid w:val="005344A9"/>
    <w:rsid w:val="0053570B"/>
    <w:rsid w:val="00544280"/>
    <w:rsid w:val="00544902"/>
    <w:rsid w:val="005454A2"/>
    <w:rsid w:val="00546B3B"/>
    <w:rsid w:val="00552EA7"/>
    <w:rsid w:val="00554D75"/>
    <w:rsid w:val="005554D1"/>
    <w:rsid w:val="00556B30"/>
    <w:rsid w:val="00556F14"/>
    <w:rsid w:val="005570E5"/>
    <w:rsid w:val="00557458"/>
    <w:rsid w:val="005579BA"/>
    <w:rsid w:val="00560D66"/>
    <w:rsid w:val="005619FB"/>
    <w:rsid w:val="00562194"/>
    <w:rsid w:val="0056247D"/>
    <w:rsid w:val="0056286E"/>
    <w:rsid w:val="00563B77"/>
    <w:rsid w:val="00564C2F"/>
    <w:rsid w:val="00564F68"/>
    <w:rsid w:val="00566289"/>
    <w:rsid w:val="00572C1F"/>
    <w:rsid w:val="00574615"/>
    <w:rsid w:val="005772C2"/>
    <w:rsid w:val="005809FD"/>
    <w:rsid w:val="00584EBB"/>
    <w:rsid w:val="005851D3"/>
    <w:rsid w:val="005874FA"/>
    <w:rsid w:val="00587E73"/>
    <w:rsid w:val="0059027B"/>
    <w:rsid w:val="00592AC2"/>
    <w:rsid w:val="005940EB"/>
    <w:rsid w:val="0059501F"/>
    <w:rsid w:val="0059688B"/>
    <w:rsid w:val="005A2AA7"/>
    <w:rsid w:val="005A2F15"/>
    <w:rsid w:val="005A350D"/>
    <w:rsid w:val="005A5938"/>
    <w:rsid w:val="005A5C8A"/>
    <w:rsid w:val="005A6280"/>
    <w:rsid w:val="005A6473"/>
    <w:rsid w:val="005A7594"/>
    <w:rsid w:val="005B213E"/>
    <w:rsid w:val="005B3E75"/>
    <w:rsid w:val="005B500E"/>
    <w:rsid w:val="005B524C"/>
    <w:rsid w:val="005B6509"/>
    <w:rsid w:val="005B67BF"/>
    <w:rsid w:val="005B763F"/>
    <w:rsid w:val="005B7D47"/>
    <w:rsid w:val="005C13F7"/>
    <w:rsid w:val="005C176F"/>
    <w:rsid w:val="005C4DCA"/>
    <w:rsid w:val="005C7FA4"/>
    <w:rsid w:val="005D0DC2"/>
    <w:rsid w:val="005D16E3"/>
    <w:rsid w:val="005D3252"/>
    <w:rsid w:val="005D4481"/>
    <w:rsid w:val="005E0360"/>
    <w:rsid w:val="005E1FF0"/>
    <w:rsid w:val="005E25E9"/>
    <w:rsid w:val="005E33BE"/>
    <w:rsid w:val="005E368A"/>
    <w:rsid w:val="005E5382"/>
    <w:rsid w:val="005E5F28"/>
    <w:rsid w:val="005E72C3"/>
    <w:rsid w:val="005E7EC7"/>
    <w:rsid w:val="005F0235"/>
    <w:rsid w:val="005F0283"/>
    <w:rsid w:val="005F41A5"/>
    <w:rsid w:val="005F5B5D"/>
    <w:rsid w:val="005F6D4E"/>
    <w:rsid w:val="005F7CB0"/>
    <w:rsid w:val="006023E0"/>
    <w:rsid w:val="00603779"/>
    <w:rsid w:val="00604AC4"/>
    <w:rsid w:val="00604C5E"/>
    <w:rsid w:val="00606888"/>
    <w:rsid w:val="00607D16"/>
    <w:rsid w:val="006106BC"/>
    <w:rsid w:val="006111FC"/>
    <w:rsid w:val="00612175"/>
    <w:rsid w:val="0061302B"/>
    <w:rsid w:val="00615F35"/>
    <w:rsid w:val="00616F4F"/>
    <w:rsid w:val="00616F54"/>
    <w:rsid w:val="00617678"/>
    <w:rsid w:val="006202C7"/>
    <w:rsid w:val="00621C2B"/>
    <w:rsid w:val="0062228C"/>
    <w:rsid w:val="00622525"/>
    <w:rsid w:val="00622E4E"/>
    <w:rsid w:val="006252B2"/>
    <w:rsid w:val="006333D7"/>
    <w:rsid w:val="00634D02"/>
    <w:rsid w:val="006353F1"/>
    <w:rsid w:val="00635AF2"/>
    <w:rsid w:val="0063621A"/>
    <w:rsid w:val="006366D8"/>
    <w:rsid w:val="00642608"/>
    <w:rsid w:val="006426B7"/>
    <w:rsid w:val="00642EE9"/>
    <w:rsid w:val="00643015"/>
    <w:rsid w:val="00646696"/>
    <w:rsid w:val="00646826"/>
    <w:rsid w:val="0065048D"/>
    <w:rsid w:val="00650703"/>
    <w:rsid w:val="006509D9"/>
    <w:rsid w:val="00651CE2"/>
    <w:rsid w:val="00652877"/>
    <w:rsid w:val="00653F83"/>
    <w:rsid w:val="006545FB"/>
    <w:rsid w:val="00656C69"/>
    <w:rsid w:val="00661396"/>
    <w:rsid w:val="00661E1F"/>
    <w:rsid w:val="00661FF4"/>
    <w:rsid w:val="00662C5A"/>
    <w:rsid w:val="00664151"/>
    <w:rsid w:val="00665FEF"/>
    <w:rsid w:val="0066623D"/>
    <w:rsid w:val="006662ED"/>
    <w:rsid w:val="006708BD"/>
    <w:rsid w:val="00670933"/>
    <w:rsid w:val="00672A8D"/>
    <w:rsid w:val="00672C8D"/>
    <w:rsid w:val="006737DD"/>
    <w:rsid w:val="00673B72"/>
    <w:rsid w:val="006741FF"/>
    <w:rsid w:val="006752E5"/>
    <w:rsid w:val="00676337"/>
    <w:rsid w:val="006806AE"/>
    <w:rsid w:val="00680D10"/>
    <w:rsid w:val="006813A1"/>
    <w:rsid w:val="00681956"/>
    <w:rsid w:val="00686FB4"/>
    <w:rsid w:val="00694836"/>
    <w:rsid w:val="00694D4A"/>
    <w:rsid w:val="006952A3"/>
    <w:rsid w:val="006974C3"/>
    <w:rsid w:val="006A0AC1"/>
    <w:rsid w:val="006A0F55"/>
    <w:rsid w:val="006A17ED"/>
    <w:rsid w:val="006A18E4"/>
    <w:rsid w:val="006A2FAA"/>
    <w:rsid w:val="006A4DFC"/>
    <w:rsid w:val="006A6378"/>
    <w:rsid w:val="006A67FA"/>
    <w:rsid w:val="006A7712"/>
    <w:rsid w:val="006B07D8"/>
    <w:rsid w:val="006B0A18"/>
    <w:rsid w:val="006B2137"/>
    <w:rsid w:val="006B30AD"/>
    <w:rsid w:val="006B329C"/>
    <w:rsid w:val="006B4076"/>
    <w:rsid w:val="006B4FCE"/>
    <w:rsid w:val="006B5F16"/>
    <w:rsid w:val="006B6BCA"/>
    <w:rsid w:val="006C19D2"/>
    <w:rsid w:val="006C2AD7"/>
    <w:rsid w:val="006C3037"/>
    <w:rsid w:val="006C428E"/>
    <w:rsid w:val="006C48F0"/>
    <w:rsid w:val="006C4ED5"/>
    <w:rsid w:val="006C57ED"/>
    <w:rsid w:val="006C62BD"/>
    <w:rsid w:val="006D03DF"/>
    <w:rsid w:val="006D0E0B"/>
    <w:rsid w:val="006D0E74"/>
    <w:rsid w:val="006D374F"/>
    <w:rsid w:val="006D3EC9"/>
    <w:rsid w:val="006D47F2"/>
    <w:rsid w:val="006D520C"/>
    <w:rsid w:val="006D53D1"/>
    <w:rsid w:val="006D5D7C"/>
    <w:rsid w:val="006D677D"/>
    <w:rsid w:val="006D73EC"/>
    <w:rsid w:val="006E24A0"/>
    <w:rsid w:val="006E4B96"/>
    <w:rsid w:val="006E5A65"/>
    <w:rsid w:val="006E7358"/>
    <w:rsid w:val="006F1A59"/>
    <w:rsid w:val="006F1F09"/>
    <w:rsid w:val="006F41FF"/>
    <w:rsid w:val="006F5E45"/>
    <w:rsid w:val="006F7ACF"/>
    <w:rsid w:val="007015AB"/>
    <w:rsid w:val="00703CA5"/>
    <w:rsid w:val="0070427A"/>
    <w:rsid w:val="00705AB7"/>
    <w:rsid w:val="007071CD"/>
    <w:rsid w:val="00707FE5"/>
    <w:rsid w:val="00710D79"/>
    <w:rsid w:val="007114DE"/>
    <w:rsid w:val="00711E1F"/>
    <w:rsid w:val="00713EB4"/>
    <w:rsid w:val="007158DB"/>
    <w:rsid w:val="00715AF7"/>
    <w:rsid w:val="007167C0"/>
    <w:rsid w:val="00721E21"/>
    <w:rsid w:val="007226F5"/>
    <w:rsid w:val="00724103"/>
    <w:rsid w:val="007315E8"/>
    <w:rsid w:val="00732F36"/>
    <w:rsid w:val="00733429"/>
    <w:rsid w:val="00736E42"/>
    <w:rsid w:val="00737175"/>
    <w:rsid w:val="00737B47"/>
    <w:rsid w:val="007405FB"/>
    <w:rsid w:val="007424EA"/>
    <w:rsid w:val="00743296"/>
    <w:rsid w:val="00750B79"/>
    <w:rsid w:val="00751324"/>
    <w:rsid w:val="00751A77"/>
    <w:rsid w:val="007528E8"/>
    <w:rsid w:val="00753096"/>
    <w:rsid w:val="00753314"/>
    <w:rsid w:val="00753541"/>
    <w:rsid w:val="007563A5"/>
    <w:rsid w:val="00756626"/>
    <w:rsid w:val="00757916"/>
    <w:rsid w:val="0076116D"/>
    <w:rsid w:val="00761661"/>
    <w:rsid w:val="00761DAD"/>
    <w:rsid w:val="007631A4"/>
    <w:rsid w:val="00763572"/>
    <w:rsid w:val="0076357C"/>
    <w:rsid w:val="007643EA"/>
    <w:rsid w:val="007644A7"/>
    <w:rsid w:val="00764583"/>
    <w:rsid w:val="007657DE"/>
    <w:rsid w:val="00765E5D"/>
    <w:rsid w:val="00765E70"/>
    <w:rsid w:val="00765FBE"/>
    <w:rsid w:val="00767568"/>
    <w:rsid w:val="0077015E"/>
    <w:rsid w:val="00770274"/>
    <w:rsid w:val="007706B5"/>
    <w:rsid w:val="007746C2"/>
    <w:rsid w:val="00775717"/>
    <w:rsid w:val="007769FD"/>
    <w:rsid w:val="007778EA"/>
    <w:rsid w:val="00780EC5"/>
    <w:rsid w:val="007836C0"/>
    <w:rsid w:val="007910E2"/>
    <w:rsid w:val="00792FDA"/>
    <w:rsid w:val="007936AB"/>
    <w:rsid w:val="00794BB2"/>
    <w:rsid w:val="00795B8A"/>
    <w:rsid w:val="007977F3"/>
    <w:rsid w:val="007A0114"/>
    <w:rsid w:val="007A0383"/>
    <w:rsid w:val="007A1B75"/>
    <w:rsid w:val="007A2FFA"/>
    <w:rsid w:val="007A4AC5"/>
    <w:rsid w:val="007A6CB5"/>
    <w:rsid w:val="007B2359"/>
    <w:rsid w:val="007B3785"/>
    <w:rsid w:val="007B5AA4"/>
    <w:rsid w:val="007B61BB"/>
    <w:rsid w:val="007C0DBD"/>
    <w:rsid w:val="007C1A50"/>
    <w:rsid w:val="007C1F43"/>
    <w:rsid w:val="007C2266"/>
    <w:rsid w:val="007C2B0A"/>
    <w:rsid w:val="007C2FCC"/>
    <w:rsid w:val="007C3592"/>
    <w:rsid w:val="007C3E19"/>
    <w:rsid w:val="007C49F7"/>
    <w:rsid w:val="007C4D16"/>
    <w:rsid w:val="007C555A"/>
    <w:rsid w:val="007C64AC"/>
    <w:rsid w:val="007C6734"/>
    <w:rsid w:val="007C6934"/>
    <w:rsid w:val="007D0A3B"/>
    <w:rsid w:val="007D1431"/>
    <w:rsid w:val="007D2672"/>
    <w:rsid w:val="007D58E4"/>
    <w:rsid w:val="007E4782"/>
    <w:rsid w:val="007E739C"/>
    <w:rsid w:val="007F01BA"/>
    <w:rsid w:val="007F02CC"/>
    <w:rsid w:val="007F39CB"/>
    <w:rsid w:val="0080148C"/>
    <w:rsid w:val="00802ED0"/>
    <w:rsid w:val="00803C29"/>
    <w:rsid w:val="008065EE"/>
    <w:rsid w:val="0081125E"/>
    <w:rsid w:val="008118A6"/>
    <w:rsid w:val="00812226"/>
    <w:rsid w:val="008130C1"/>
    <w:rsid w:val="0081334A"/>
    <w:rsid w:val="00815276"/>
    <w:rsid w:val="00816FA4"/>
    <w:rsid w:val="00822179"/>
    <w:rsid w:val="0082494E"/>
    <w:rsid w:val="00826064"/>
    <w:rsid w:val="00826287"/>
    <w:rsid w:val="00827C8C"/>
    <w:rsid w:val="0083094D"/>
    <w:rsid w:val="00832241"/>
    <w:rsid w:val="0083410C"/>
    <w:rsid w:val="0083546F"/>
    <w:rsid w:val="0083547D"/>
    <w:rsid w:val="00836B50"/>
    <w:rsid w:val="00836EF7"/>
    <w:rsid w:val="00837750"/>
    <w:rsid w:val="0083782B"/>
    <w:rsid w:val="00840476"/>
    <w:rsid w:val="00842E82"/>
    <w:rsid w:val="00844A39"/>
    <w:rsid w:val="00846581"/>
    <w:rsid w:val="008479A1"/>
    <w:rsid w:val="00854537"/>
    <w:rsid w:val="00855C79"/>
    <w:rsid w:val="00856E85"/>
    <w:rsid w:val="00856F43"/>
    <w:rsid w:val="008576C3"/>
    <w:rsid w:val="008606B4"/>
    <w:rsid w:val="008619C1"/>
    <w:rsid w:val="00861E32"/>
    <w:rsid w:val="00864232"/>
    <w:rsid w:val="008670FF"/>
    <w:rsid w:val="00867A1C"/>
    <w:rsid w:val="00870884"/>
    <w:rsid w:val="00871849"/>
    <w:rsid w:val="00874E14"/>
    <w:rsid w:val="00877C13"/>
    <w:rsid w:val="0088065C"/>
    <w:rsid w:val="00881C75"/>
    <w:rsid w:val="00882EE9"/>
    <w:rsid w:val="00882FFA"/>
    <w:rsid w:val="008836BD"/>
    <w:rsid w:val="0088593A"/>
    <w:rsid w:val="00890563"/>
    <w:rsid w:val="008918BD"/>
    <w:rsid w:val="00891A45"/>
    <w:rsid w:val="00894614"/>
    <w:rsid w:val="008948BA"/>
    <w:rsid w:val="00895217"/>
    <w:rsid w:val="00897CB4"/>
    <w:rsid w:val="00897E0C"/>
    <w:rsid w:val="008A280F"/>
    <w:rsid w:val="008A7B7F"/>
    <w:rsid w:val="008A7DFE"/>
    <w:rsid w:val="008B1744"/>
    <w:rsid w:val="008B20F3"/>
    <w:rsid w:val="008B23EE"/>
    <w:rsid w:val="008B29B2"/>
    <w:rsid w:val="008B562C"/>
    <w:rsid w:val="008B5C11"/>
    <w:rsid w:val="008B6D5B"/>
    <w:rsid w:val="008C0F19"/>
    <w:rsid w:val="008C0FEE"/>
    <w:rsid w:val="008C1C7E"/>
    <w:rsid w:val="008C1D3C"/>
    <w:rsid w:val="008C2760"/>
    <w:rsid w:val="008C2CE6"/>
    <w:rsid w:val="008C3E93"/>
    <w:rsid w:val="008C3FEF"/>
    <w:rsid w:val="008C48F0"/>
    <w:rsid w:val="008C6673"/>
    <w:rsid w:val="008D0021"/>
    <w:rsid w:val="008D10D9"/>
    <w:rsid w:val="008D3D09"/>
    <w:rsid w:val="008D44EC"/>
    <w:rsid w:val="008D5281"/>
    <w:rsid w:val="008D52DA"/>
    <w:rsid w:val="008D6EEC"/>
    <w:rsid w:val="008D7599"/>
    <w:rsid w:val="008E31FA"/>
    <w:rsid w:val="008E5A5B"/>
    <w:rsid w:val="008E6336"/>
    <w:rsid w:val="008E6FCE"/>
    <w:rsid w:val="008E70EF"/>
    <w:rsid w:val="008E7627"/>
    <w:rsid w:val="008F1589"/>
    <w:rsid w:val="008F1A41"/>
    <w:rsid w:val="008F2A83"/>
    <w:rsid w:val="008F4D5F"/>
    <w:rsid w:val="008F5681"/>
    <w:rsid w:val="008F5D16"/>
    <w:rsid w:val="008F610E"/>
    <w:rsid w:val="00900716"/>
    <w:rsid w:val="00900CA7"/>
    <w:rsid w:val="009042A5"/>
    <w:rsid w:val="0090445D"/>
    <w:rsid w:val="009047D8"/>
    <w:rsid w:val="00904892"/>
    <w:rsid w:val="00904CFE"/>
    <w:rsid w:val="00906A49"/>
    <w:rsid w:val="00906AAF"/>
    <w:rsid w:val="00910B69"/>
    <w:rsid w:val="0091142A"/>
    <w:rsid w:val="00912373"/>
    <w:rsid w:val="0091297D"/>
    <w:rsid w:val="00912ACC"/>
    <w:rsid w:val="00912BD3"/>
    <w:rsid w:val="00912CE8"/>
    <w:rsid w:val="00913AF1"/>
    <w:rsid w:val="00914773"/>
    <w:rsid w:val="00921DC5"/>
    <w:rsid w:val="009249E5"/>
    <w:rsid w:val="0092792D"/>
    <w:rsid w:val="00930110"/>
    <w:rsid w:val="00930CFB"/>
    <w:rsid w:val="00932F6F"/>
    <w:rsid w:val="0093307E"/>
    <w:rsid w:val="0093542C"/>
    <w:rsid w:val="009408E5"/>
    <w:rsid w:val="009421E7"/>
    <w:rsid w:val="00943080"/>
    <w:rsid w:val="009461F7"/>
    <w:rsid w:val="009464F6"/>
    <w:rsid w:val="0095223A"/>
    <w:rsid w:val="009626E9"/>
    <w:rsid w:val="00963A6D"/>
    <w:rsid w:val="0096665E"/>
    <w:rsid w:val="009669A5"/>
    <w:rsid w:val="00974A71"/>
    <w:rsid w:val="00977121"/>
    <w:rsid w:val="009811AC"/>
    <w:rsid w:val="00983830"/>
    <w:rsid w:val="00984430"/>
    <w:rsid w:val="00984AEC"/>
    <w:rsid w:val="00985A49"/>
    <w:rsid w:val="009861DB"/>
    <w:rsid w:val="0098782B"/>
    <w:rsid w:val="00993810"/>
    <w:rsid w:val="0099551D"/>
    <w:rsid w:val="00995660"/>
    <w:rsid w:val="00996D4A"/>
    <w:rsid w:val="00996D73"/>
    <w:rsid w:val="00997F1D"/>
    <w:rsid w:val="009A0110"/>
    <w:rsid w:val="009A5D37"/>
    <w:rsid w:val="009B098A"/>
    <w:rsid w:val="009B0FA2"/>
    <w:rsid w:val="009B326F"/>
    <w:rsid w:val="009B60CC"/>
    <w:rsid w:val="009B62BD"/>
    <w:rsid w:val="009B70E7"/>
    <w:rsid w:val="009C0EFB"/>
    <w:rsid w:val="009C175B"/>
    <w:rsid w:val="009C2249"/>
    <w:rsid w:val="009C29C1"/>
    <w:rsid w:val="009C31C7"/>
    <w:rsid w:val="009C5DBD"/>
    <w:rsid w:val="009C6819"/>
    <w:rsid w:val="009C728D"/>
    <w:rsid w:val="009D1D71"/>
    <w:rsid w:val="009D2469"/>
    <w:rsid w:val="009D2C05"/>
    <w:rsid w:val="009D31E5"/>
    <w:rsid w:val="009D49A2"/>
    <w:rsid w:val="009D556D"/>
    <w:rsid w:val="009D7942"/>
    <w:rsid w:val="009E025F"/>
    <w:rsid w:val="009E084B"/>
    <w:rsid w:val="009E4E47"/>
    <w:rsid w:val="009E6319"/>
    <w:rsid w:val="009E7404"/>
    <w:rsid w:val="009E747C"/>
    <w:rsid w:val="009E7B5B"/>
    <w:rsid w:val="009F0046"/>
    <w:rsid w:val="009F01E8"/>
    <w:rsid w:val="009F05F1"/>
    <w:rsid w:val="009F0983"/>
    <w:rsid w:val="009F0A3A"/>
    <w:rsid w:val="009F0BDD"/>
    <w:rsid w:val="009F227C"/>
    <w:rsid w:val="009F2CB7"/>
    <w:rsid w:val="009F2EC1"/>
    <w:rsid w:val="009F532B"/>
    <w:rsid w:val="00A041A0"/>
    <w:rsid w:val="00A04A40"/>
    <w:rsid w:val="00A04FD4"/>
    <w:rsid w:val="00A05086"/>
    <w:rsid w:val="00A050DB"/>
    <w:rsid w:val="00A07342"/>
    <w:rsid w:val="00A117B7"/>
    <w:rsid w:val="00A12BEA"/>
    <w:rsid w:val="00A1345C"/>
    <w:rsid w:val="00A14643"/>
    <w:rsid w:val="00A16A24"/>
    <w:rsid w:val="00A174EB"/>
    <w:rsid w:val="00A203D4"/>
    <w:rsid w:val="00A217B7"/>
    <w:rsid w:val="00A228A4"/>
    <w:rsid w:val="00A234C2"/>
    <w:rsid w:val="00A23A49"/>
    <w:rsid w:val="00A25BC7"/>
    <w:rsid w:val="00A26AA2"/>
    <w:rsid w:val="00A275CD"/>
    <w:rsid w:val="00A30B83"/>
    <w:rsid w:val="00A318F5"/>
    <w:rsid w:val="00A32B40"/>
    <w:rsid w:val="00A34233"/>
    <w:rsid w:val="00A349FE"/>
    <w:rsid w:val="00A42D59"/>
    <w:rsid w:val="00A45453"/>
    <w:rsid w:val="00A51EDD"/>
    <w:rsid w:val="00A52114"/>
    <w:rsid w:val="00A52A85"/>
    <w:rsid w:val="00A52F67"/>
    <w:rsid w:val="00A56AEE"/>
    <w:rsid w:val="00A57697"/>
    <w:rsid w:val="00A63797"/>
    <w:rsid w:val="00A6483C"/>
    <w:rsid w:val="00A65862"/>
    <w:rsid w:val="00A66338"/>
    <w:rsid w:val="00A66724"/>
    <w:rsid w:val="00A6699F"/>
    <w:rsid w:val="00A6704B"/>
    <w:rsid w:val="00A70E2A"/>
    <w:rsid w:val="00A71719"/>
    <w:rsid w:val="00A7394E"/>
    <w:rsid w:val="00A7506E"/>
    <w:rsid w:val="00A75245"/>
    <w:rsid w:val="00A7770B"/>
    <w:rsid w:val="00A83A2A"/>
    <w:rsid w:val="00A83C7E"/>
    <w:rsid w:val="00A84AB6"/>
    <w:rsid w:val="00A86544"/>
    <w:rsid w:val="00A92907"/>
    <w:rsid w:val="00A92CAC"/>
    <w:rsid w:val="00A9521E"/>
    <w:rsid w:val="00A96BED"/>
    <w:rsid w:val="00A96D1B"/>
    <w:rsid w:val="00A96EDE"/>
    <w:rsid w:val="00A97734"/>
    <w:rsid w:val="00AA09FF"/>
    <w:rsid w:val="00AA1EE7"/>
    <w:rsid w:val="00AA31F3"/>
    <w:rsid w:val="00AA5F84"/>
    <w:rsid w:val="00AB0812"/>
    <w:rsid w:val="00AB20EC"/>
    <w:rsid w:val="00AB40BF"/>
    <w:rsid w:val="00AB5E12"/>
    <w:rsid w:val="00AC1139"/>
    <w:rsid w:val="00AC2A81"/>
    <w:rsid w:val="00AC595B"/>
    <w:rsid w:val="00AD0F20"/>
    <w:rsid w:val="00AD133F"/>
    <w:rsid w:val="00AD198C"/>
    <w:rsid w:val="00AD2C87"/>
    <w:rsid w:val="00AD300E"/>
    <w:rsid w:val="00AD422F"/>
    <w:rsid w:val="00AD74D7"/>
    <w:rsid w:val="00AD7FF5"/>
    <w:rsid w:val="00AE0827"/>
    <w:rsid w:val="00AE13FC"/>
    <w:rsid w:val="00AE344C"/>
    <w:rsid w:val="00AE3663"/>
    <w:rsid w:val="00AE6112"/>
    <w:rsid w:val="00AF1C22"/>
    <w:rsid w:val="00AF2881"/>
    <w:rsid w:val="00AF41C0"/>
    <w:rsid w:val="00AF42C5"/>
    <w:rsid w:val="00AF4615"/>
    <w:rsid w:val="00AF7E75"/>
    <w:rsid w:val="00B01646"/>
    <w:rsid w:val="00B0204A"/>
    <w:rsid w:val="00B03AA4"/>
    <w:rsid w:val="00B057EF"/>
    <w:rsid w:val="00B06766"/>
    <w:rsid w:val="00B10220"/>
    <w:rsid w:val="00B10B18"/>
    <w:rsid w:val="00B14F12"/>
    <w:rsid w:val="00B1551E"/>
    <w:rsid w:val="00B1626D"/>
    <w:rsid w:val="00B1628E"/>
    <w:rsid w:val="00B16DCB"/>
    <w:rsid w:val="00B20139"/>
    <w:rsid w:val="00B2159F"/>
    <w:rsid w:val="00B22B85"/>
    <w:rsid w:val="00B236F2"/>
    <w:rsid w:val="00B24744"/>
    <w:rsid w:val="00B251D6"/>
    <w:rsid w:val="00B258C2"/>
    <w:rsid w:val="00B26005"/>
    <w:rsid w:val="00B26C03"/>
    <w:rsid w:val="00B2730E"/>
    <w:rsid w:val="00B30850"/>
    <w:rsid w:val="00B33209"/>
    <w:rsid w:val="00B33953"/>
    <w:rsid w:val="00B35F7B"/>
    <w:rsid w:val="00B36DE9"/>
    <w:rsid w:val="00B4079E"/>
    <w:rsid w:val="00B4194A"/>
    <w:rsid w:val="00B4295E"/>
    <w:rsid w:val="00B430E0"/>
    <w:rsid w:val="00B4718C"/>
    <w:rsid w:val="00B4729D"/>
    <w:rsid w:val="00B520CE"/>
    <w:rsid w:val="00B528B1"/>
    <w:rsid w:val="00B53974"/>
    <w:rsid w:val="00B53B68"/>
    <w:rsid w:val="00B554F4"/>
    <w:rsid w:val="00B565AC"/>
    <w:rsid w:val="00B5771F"/>
    <w:rsid w:val="00B577F7"/>
    <w:rsid w:val="00B57872"/>
    <w:rsid w:val="00B57D02"/>
    <w:rsid w:val="00B6065D"/>
    <w:rsid w:val="00B613B6"/>
    <w:rsid w:val="00B62D21"/>
    <w:rsid w:val="00B62E10"/>
    <w:rsid w:val="00B63C55"/>
    <w:rsid w:val="00B6460B"/>
    <w:rsid w:val="00B665BD"/>
    <w:rsid w:val="00B669BD"/>
    <w:rsid w:val="00B70F32"/>
    <w:rsid w:val="00B72EFE"/>
    <w:rsid w:val="00B7373A"/>
    <w:rsid w:val="00B750CC"/>
    <w:rsid w:val="00B7647D"/>
    <w:rsid w:val="00B768CC"/>
    <w:rsid w:val="00B76E69"/>
    <w:rsid w:val="00B776F7"/>
    <w:rsid w:val="00B809C9"/>
    <w:rsid w:val="00B83A65"/>
    <w:rsid w:val="00B848BB"/>
    <w:rsid w:val="00B84DFA"/>
    <w:rsid w:val="00B862B8"/>
    <w:rsid w:val="00B8669F"/>
    <w:rsid w:val="00B9111D"/>
    <w:rsid w:val="00B931D8"/>
    <w:rsid w:val="00B95A5D"/>
    <w:rsid w:val="00B96F7A"/>
    <w:rsid w:val="00B973C1"/>
    <w:rsid w:val="00B97415"/>
    <w:rsid w:val="00BA02F8"/>
    <w:rsid w:val="00BA1356"/>
    <w:rsid w:val="00BA2CCF"/>
    <w:rsid w:val="00BA334A"/>
    <w:rsid w:val="00BA3864"/>
    <w:rsid w:val="00BA5B84"/>
    <w:rsid w:val="00BA615E"/>
    <w:rsid w:val="00BB0D98"/>
    <w:rsid w:val="00BB286E"/>
    <w:rsid w:val="00BB3A20"/>
    <w:rsid w:val="00BB7C2E"/>
    <w:rsid w:val="00BC3BBB"/>
    <w:rsid w:val="00BC3F48"/>
    <w:rsid w:val="00BC52AE"/>
    <w:rsid w:val="00BC7594"/>
    <w:rsid w:val="00BD0BDA"/>
    <w:rsid w:val="00BD1ACB"/>
    <w:rsid w:val="00BD2A45"/>
    <w:rsid w:val="00BD2F9B"/>
    <w:rsid w:val="00BD3DBC"/>
    <w:rsid w:val="00BD4783"/>
    <w:rsid w:val="00BD540F"/>
    <w:rsid w:val="00BD6419"/>
    <w:rsid w:val="00BD7422"/>
    <w:rsid w:val="00BE30CE"/>
    <w:rsid w:val="00BE427E"/>
    <w:rsid w:val="00BE7CF8"/>
    <w:rsid w:val="00BF5655"/>
    <w:rsid w:val="00BF56FA"/>
    <w:rsid w:val="00BF7693"/>
    <w:rsid w:val="00C01DF2"/>
    <w:rsid w:val="00C02790"/>
    <w:rsid w:val="00C053A6"/>
    <w:rsid w:val="00C072B6"/>
    <w:rsid w:val="00C102D0"/>
    <w:rsid w:val="00C108D1"/>
    <w:rsid w:val="00C11AC4"/>
    <w:rsid w:val="00C13321"/>
    <w:rsid w:val="00C13D61"/>
    <w:rsid w:val="00C16C0E"/>
    <w:rsid w:val="00C17FAE"/>
    <w:rsid w:val="00C2186F"/>
    <w:rsid w:val="00C226FB"/>
    <w:rsid w:val="00C234D6"/>
    <w:rsid w:val="00C236D7"/>
    <w:rsid w:val="00C270A4"/>
    <w:rsid w:val="00C27665"/>
    <w:rsid w:val="00C27CB4"/>
    <w:rsid w:val="00C3041C"/>
    <w:rsid w:val="00C32418"/>
    <w:rsid w:val="00C32A95"/>
    <w:rsid w:val="00C33C83"/>
    <w:rsid w:val="00C379B9"/>
    <w:rsid w:val="00C4039E"/>
    <w:rsid w:val="00C41692"/>
    <w:rsid w:val="00C43ED0"/>
    <w:rsid w:val="00C45A5A"/>
    <w:rsid w:val="00C45A9A"/>
    <w:rsid w:val="00C46A97"/>
    <w:rsid w:val="00C53653"/>
    <w:rsid w:val="00C5500B"/>
    <w:rsid w:val="00C56462"/>
    <w:rsid w:val="00C60360"/>
    <w:rsid w:val="00C60DE0"/>
    <w:rsid w:val="00C60F04"/>
    <w:rsid w:val="00C614C3"/>
    <w:rsid w:val="00C62386"/>
    <w:rsid w:val="00C64E8F"/>
    <w:rsid w:val="00C6506A"/>
    <w:rsid w:val="00C65C47"/>
    <w:rsid w:val="00C66657"/>
    <w:rsid w:val="00C66F59"/>
    <w:rsid w:val="00C67E8C"/>
    <w:rsid w:val="00C7003F"/>
    <w:rsid w:val="00C71068"/>
    <w:rsid w:val="00C71D77"/>
    <w:rsid w:val="00C73D97"/>
    <w:rsid w:val="00C7663B"/>
    <w:rsid w:val="00C80713"/>
    <w:rsid w:val="00C80DC8"/>
    <w:rsid w:val="00C81082"/>
    <w:rsid w:val="00C814BC"/>
    <w:rsid w:val="00C82C96"/>
    <w:rsid w:val="00C84084"/>
    <w:rsid w:val="00C8552E"/>
    <w:rsid w:val="00C86C67"/>
    <w:rsid w:val="00C9057A"/>
    <w:rsid w:val="00C919FB"/>
    <w:rsid w:val="00C92DB6"/>
    <w:rsid w:val="00C944C6"/>
    <w:rsid w:val="00C957AF"/>
    <w:rsid w:val="00C95D5E"/>
    <w:rsid w:val="00C9784A"/>
    <w:rsid w:val="00CA073C"/>
    <w:rsid w:val="00CA0DCA"/>
    <w:rsid w:val="00CA1376"/>
    <w:rsid w:val="00CA1AEE"/>
    <w:rsid w:val="00CA26DC"/>
    <w:rsid w:val="00CA383B"/>
    <w:rsid w:val="00CA3BFF"/>
    <w:rsid w:val="00CA3C2C"/>
    <w:rsid w:val="00CA57B6"/>
    <w:rsid w:val="00CA6E62"/>
    <w:rsid w:val="00CA72C4"/>
    <w:rsid w:val="00CB20BB"/>
    <w:rsid w:val="00CB2764"/>
    <w:rsid w:val="00CB296A"/>
    <w:rsid w:val="00CB5D76"/>
    <w:rsid w:val="00CB72DF"/>
    <w:rsid w:val="00CB7DAC"/>
    <w:rsid w:val="00CC060D"/>
    <w:rsid w:val="00CC0724"/>
    <w:rsid w:val="00CC07BE"/>
    <w:rsid w:val="00CC3073"/>
    <w:rsid w:val="00CC35D6"/>
    <w:rsid w:val="00CC4EE9"/>
    <w:rsid w:val="00CC5AAA"/>
    <w:rsid w:val="00CC63AB"/>
    <w:rsid w:val="00CC6426"/>
    <w:rsid w:val="00CD030C"/>
    <w:rsid w:val="00CD07D7"/>
    <w:rsid w:val="00CD1108"/>
    <w:rsid w:val="00CD5127"/>
    <w:rsid w:val="00CD7BE8"/>
    <w:rsid w:val="00CE14A2"/>
    <w:rsid w:val="00CE2274"/>
    <w:rsid w:val="00CE3E25"/>
    <w:rsid w:val="00CE3ED0"/>
    <w:rsid w:val="00CF004E"/>
    <w:rsid w:val="00CF0DB4"/>
    <w:rsid w:val="00CF6902"/>
    <w:rsid w:val="00D001EC"/>
    <w:rsid w:val="00D06234"/>
    <w:rsid w:val="00D0706E"/>
    <w:rsid w:val="00D071CE"/>
    <w:rsid w:val="00D07C79"/>
    <w:rsid w:val="00D10E87"/>
    <w:rsid w:val="00D113F5"/>
    <w:rsid w:val="00D11E63"/>
    <w:rsid w:val="00D137BA"/>
    <w:rsid w:val="00D140CB"/>
    <w:rsid w:val="00D16BC5"/>
    <w:rsid w:val="00D17293"/>
    <w:rsid w:val="00D179F1"/>
    <w:rsid w:val="00D20620"/>
    <w:rsid w:val="00D20B22"/>
    <w:rsid w:val="00D21E41"/>
    <w:rsid w:val="00D23E95"/>
    <w:rsid w:val="00D25BBF"/>
    <w:rsid w:val="00D26CF9"/>
    <w:rsid w:val="00D27191"/>
    <w:rsid w:val="00D27246"/>
    <w:rsid w:val="00D27CEC"/>
    <w:rsid w:val="00D3005E"/>
    <w:rsid w:val="00D304B9"/>
    <w:rsid w:val="00D318D2"/>
    <w:rsid w:val="00D334DF"/>
    <w:rsid w:val="00D35924"/>
    <w:rsid w:val="00D35D01"/>
    <w:rsid w:val="00D40D4B"/>
    <w:rsid w:val="00D42AA9"/>
    <w:rsid w:val="00D42AC7"/>
    <w:rsid w:val="00D43BFD"/>
    <w:rsid w:val="00D43C2A"/>
    <w:rsid w:val="00D448B1"/>
    <w:rsid w:val="00D4520F"/>
    <w:rsid w:val="00D51CBC"/>
    <w:rsid w:val="00D53370"/>
    <w:rsid w:val="00D53886"/>
    <w:rsid w:val="00D559E5"/>
    <w:rsid w:val="00D55B3E"/>
    <w:rsid w:val="00D56713"/>
    <w:rsid w:val="00D57A92"/>
    <w:rsid w:val="00D6040A"/>
    <w:rsid w:val="00D60D69"/>
    <w:rsid w:val="00D675E6"/>
    <w:rsid w:val="00D67B5C"/>
    <w:rsid w:val="00D71B4C"/>
    <w:rsid w:val="00D72ADE"/>
    <w:rsid w:val="00D72D25"/>
    <w:rsid w:val="00D73DE6"/>
    <w:rsid w:val="00D74359"/>
    <w:rsid w:val="00D760BE"/>
    <w:rsid w:val="00D767A5"/>
    <w:rsid w:val="00D81EF1"/>
    <w:rsid w:val="00D821C4"/>
    <w:rsid w:val="00D8271F"/>
    <w:rsid w:val="00D8413A"/>
    <w:rsid w:val="00D84C4B"/>
    <w:rsid w:val="00D874A6"/>
    <w:rsid w:val="00D90A24"/>
    <w:rsid w:val="00D91675"/>
    <w:rsid w:val="00D92EA1"/>
    <w:rsid w:val="00D9327E"/>
    <w:rsid w:val="00D93B73"/>
    <w:rsid w:val="00D94415"/>
    <w:rsid w:val="00D94CBA"/>
    <w:rsid w:val="00D975A4"/>
    <w:rsid w:val="00D97A02"/>
    <w:rsid w:val="00D97C4D"/>
    <w:rsid w:val="00D97C83"/>
    <w:rsid w:val="00DA49A0"/>
    <w:rsid w:val="00DA608E"/>
    <w:rsid w:val="00DA65B5"/>
    <w:rsid w:val="00DA66AF"/>
    <w:rsid w:val="00DB00B3"/>
    <w:rsid w:val="00DB14FB"/>
    <w:rsid w:val="00DB1703"/>
    <w:rsid w:val="00DB2649"/>
    <w:rsid w:val="00DB5487"/>
    <w:rsid w:val="00DB7735"/>
    <w:rsid w:val="00DC17C5"/>
    <w:rsid w:val="00DC4FFD"/>
    <w:rsid w:val="00DC54AD"/>
    <w:rsid w:val="00DC554A"/>
    <w:rsid w:val="00DC55E9"/>
    <w:rsid w:val="00DC58EC"/>
    <w:rsid w:val="00DC637F"/>
    <w:rsid w:val="00DC659A"/>
    <w:rsid w:val="00DD02D7"/>
    <w:rsid w:val="00DD0996"/>
    <w:rsid w:val="00DD28E2"/>
    <w:rsid w:val="00DD5227"/>
    <w:rsid w:val="00DD54A5"/>
    <w:rsid w:val="00DD5A18"/>
    <w:rsid w:val="00DD6965"/>
    <w:rsid w:val="00DD7578"/>
    <w:rsid w:val="00DE0CFA"/>
    <w:rsid w:val="00DE1808"/>
    <w:rsid w:val="00DE1BD2"/>
    <w:rsid w:val="00DE1C15"/>
    <w:rsid w:val="00DF1053"/>
    <w:rsid w:val="00DF1A6E"/>
    <w:rsid w:val="00DF22AF"/>
    <w:rsid w:val="00DF2A37"/>
    <w:rsid w:val="00DF3E9B"/>
    <w:rsid w:val="00DF4037"/>
    <w:rsid w:val="00DF4FE7"/>
    <w:rsid w:val="00E00C04"/>
    <w:rsid w:val="00E0280A"/>
    <w:rsid w:val="00E03DFC"/>
    <w:rsid w:val="00E0769C"/>
    <w:rsid w:val="00E10ED6"/>
    <w:rsid w:val="00E159F0"/>
    <w:rsid w:val="00E1718D"/>
    <w:rsid w:val="00E20AFC"/>
    <w:rsid w:val="00E2195A"/>
    <w:rsid w:val="00E22060"/>
    <w:rsid w:val="00E2546A"/>
    <w:rsid w:val="00E2609D"/>
    <w:rsid w:val="00E26D7D"/>
    <w:rsid w:val="00E301C0"/>
    <w:rsid w:val="00E3149B"/>
    <w:rsid w:val="00E31A37"/>
    <w:rsid w:val="00E31D51"/>
    <w:rsid w:val="00E32DE6"/>
    <w:rsid w:val="00E33459"/>
    <w:rsid w:val="00E33FB2"/>
    <w:rsid w:val="00E344D0"/>
    <w:rsid w:val="00E35C57"/>
    <w:rsid w:val="00E367E6"/>
    <w:rsid w:val="00E41A9E"/>
    <w:rsid w:val="00E4230C"/>
    <w:rsid w:val="00E42464"/>
    <w:rsid w:val="00E43868"/>
    <w:rsid w:val="00E43FCE"/>
    <w:rsid w:val="00E45875"/>
    <w:rsid w:val="00E4718C"/>
    <w:rsid w:val="00E502A6"/>
    <w:rsid w:val="00E504A2"/>
    <w:rsid w:val="00E51DA9"/>
    <w:rsid w:val="00E51F54"/>
    <w:rsid w:val="00E533ED"/>
    <w:rsid w:val="00E562F6"/>
    <w:rsid w:val="00E56CB5"/>
    <w:rsid w:val="00E57101"/>
    <w:rsid w:val="00E578E2"/>
    <w:rsid w:val="00E57E21"/>
    <w:rsid w:val="00E60D2D"/>
    <w:rsid w:val="00E61380"/>
    <w:rsid w:val="00E70A18"/>
    <w:rsid w:val="00E72B75"/>
    <w:rsid w:val="00E7607B"/>
    <w:rsid w:val="00E7758E"/>
    <w:rsid w:val="00E77A3B"/>
    <w:rsid w:val="00E839EE"/>
    <w:rsid w:val="00E83DA9"/>
    <w:rsid w:val="00E841EA"/>
    <w:rsid w:val="00E843FC"/>
    <w:rsid w:val="00E858D1"/>
    <w:rsid w:val="00E91F22"/>
    <w:rsid w:val="00E94760"/>
    <w:rsid w:val="00E95264"/>
    <w:rsid w:val="00E96443"/>
    <w:rsid w:val="00EA1407"/>
    <w:rsid w:val="00EA2888"/>
    <w:rsid w:val="00EA2F74"/>
    <w:rsid w:val="00EA317D"/>
    <w:rsid w:val="00EA3B7C"/>
    <w:rsid w:val="00EA58EC"/>
    <w:rsid w:val="00EA5EF0"/>
    <w:rsid w:val="00EA6F11"/>
    <w:rsid w:val="00EB339A"/>
    <w:rsid w:val="00EB646F"/>
    <w:rsid w:val="00EB677B"/>
    <w:rsid w:val="00EB7706"/>
    <w:rsid w:val="00EC051B"/>
    <w:rsid w:val="00EC51C6"/>
    <w:rsid w:val="00EC5D7E"/>
    <w:rsid w:val="00EC6785"/>
    <w:rsid w:val="00EC70C8"/>
    <w:rsid w:val="00ED0248"/>
    <w:rsid w:val="00ED20DD"/>
    <w:rsid w:val="00ED46D9"/>
    <w:rsid w:val="00ED4A38"/>
    <w:rsid w:val="00ED5E79"/>
    <w:rsid w:val="00ED6078"/>
    <w:rsid w:val="00ED7ACC"/>
    <w:rsid w:val="00ED7F44"/>
    <w:rsid w:val="00EE01C6"/>
    <w:rsid w:val="00EE1C9E"/>
    <w:rsid w:val="00EE267D"/>
    <w:rsid w:val="00EE27A2"/>
    <w:rsid w:val="00EE3160"/>
    <w:rsid w:val="00EE320D"/>
    <w:rsid w:val="00EE3B02"/>
    <w:rsid w:val="00EE3F1D"/>
    <w:rsid w:val="00EE4663"/>
    <w:rsid w:val="00EE65D6"/>
    <w:rsid w:val="00EE7521"/>
    <w:rsid w:val="00EF1153"/>
    <w:rsid w:val="00EF1749"/>
    <w:rsid w:val="00EF28A5"/>
    <w:rsid w:val="00EF4CAF"/>
    <w:rsid w:val="00EF679B"/>
    <w:rsid w:val="00F00B49"/>
    <w:rsid w:val="00F014D8"/>
    <w:rsid w:val="00F029A7"/>
    <w:rsid w:val="00F02CCD"/>
    <w:rsid w:val="00F0334D"/>
    <w:rsid w:val="00F04D32"/>
    <w:rsid w:val="00F06728"/>
    <w:rsid w:val="00F06890"/>
    <w:rsid w:val="00F06D64"/>
    <w:rsid w:val="00F07C83"/>
    <w:rsid w:val="00F07E54"/>
    <w:rsid w:val="00F11149"/>
    <w:rsid w:val="00F12F69"/>
    <w:rsid w:val="00F1461B"/>
    <w:rsid w:val="00F149F4"/>
    <w:rsid w:val="00F14C01"/>
    <w:rsid w:val="00F1570F"/>
    <w:rsid w:val="00F16FF5"/>
    <w:rsid w:val="00F22D0C"/>
    <w:rsid w:val="00F23935"/>
    <w:rsid w:val="00F24413"/>
    <w:rsid w:val="00F271C5"/>
    <w:rsid w:val="00F27FEC"/>
    <w:rsid w:val="00F31964"/>
    <w:rsid w:val="00F326C9"/>
    <w:rsid w:val="00F327EB"/>
    <w:rsid w:val="00F33328"/>
    <w:rsid w:val="00F34BF9"/>
    <w:rsid w:val="00F34FBE"/>
    <w:rsid w:val="00F3687B"/>
    <w:rsid w:val="00F44740"/>
    <w:rsid w:val="00F447D2"/>
    <w:rsid w:val="00F44A0D"/>
    <w:rsid w:val="00F467B8"/>
    <w:rsid w:val="00F50018"/>
    <w:rsid w:val="00F509DC"/>
    <w:rsid w:val="00F530E8"/>
    <w:rsid w:val="00F531AF"/>
    <w:rsid w:val="00F5372E"/>
    <w:rsid w:val="00F6077C"/>
    <w:rsid w:val="00F617B3"/>
    <w:rsid w:val="00F64022"/>
    <w:rsid w:val="00F707F5"/>
    <w:rsid w:val="00F70CA1"/>
    <w:rsid w:val="00F71082"/>
    <w:rsid w:val="00F715F4"/>
    <w:rsid w:val="00F716D3"/>
    <w:rsid w:val="00F724E6"/>
    <w:rsid w:val="00F760CC"/>
    <w:rsid w:val="00F76396"/>
    <w:rsid w:val="00F76A50"/>
    <w:rsid w:val="00F7713B"/>
    <w:rsid w:val="00F778E9"/>
    <w:rsid w:val="00F8318D"/>
    <w:rsid w:val="00F857BA"/>
    <w:rsid w:val="00F86268"/>
    <w:rsid w:val="00F86448"/>
    <w:rsid w:val="00F86F8A"/>
    <w:rsid w:val="00F90AC5"/>
    <w:rsid w:val="00F90F16"/>
    <w:rsid w:val="00F911E7"/>
    <w:rsid w:val="00F912DE"/>
    <w:rsid w:val="00F9378A"/>
    <w:rsid w:val="00F946CB"/>
    <w:rsid w:val="00F96553"/>
    <w:rsid w:val="00F96866"/>
    <w:rsid w:val="00F96BCE"/>
    <w:rsid w:val="00F97CC9"/>
    <w:rsid w:val="00FA4285"/>
    <w:rsid w:val="00FA5F47"/>
    <w:rsid w:val="00FA7989"/>
    <w:rsid w:val="00FB1643"/>
    <w:rsid w:val="00FB177D"/>
    <w:rsid w:val="00FB5B06"/>
    <w:rsid w:val="00FB7304"/>
    <w:rsid w:val="00FB7359"/>
    <w:rsid w:val="00FB762A"/>
    <w:rsid w:val="00FC014E"/>
    <w:rsid w:val="00FC06F2"/>
    <w:rsid w:val="00FC627B"/>
    <w:rsid w:val="00FC6D8A"/>
    <w:rsid w:val="00FC6F76"/>
    <w:rsid w:val="00FD157A"/>
    <w:rsid w:val="00FD3B71"/>
    <w:rsid w:val="00FD79B1"/>
    <w:rsid w:val="00FD7DD7"/>
    <w:rsid w:val="00FE189E"/>
    <w:rsid w:val="00FE54D2"/>
    <w:rsid w:val="00FE61E4"/>
    <w:rsid w:val="00FE7A0E"/>
    <w:rsid w:val="00FE7B1F"/>
    <w:rsid w:val="00FF20E5"/>
    <w:rsid w:val="00FF2390"/>
    <w:rsid w:val="00FF263A"/>
    <w:rsid w:val="00FF4069"/>
    <w:rsid w:val="00FF4DA6"/>
    <w:rsid w:val="00FF7110"/>
    <w:rsid w:val="014118D6"/>
    <w:rsid w:val="01757D45"/>
    <w:rsid w:val="02221117"/>
    <w:rsid w:val="024F4F82"/>
    <w:rsid w:val="02860098"/>
    <w:rsid w:val="02A7D2D2"/>
    <w:rsid w:val="02C505A8"/>
    <w:rsid w:val="02D36767"/>
    <w:rsid w:val="02D84666"/>
    <w:rsid w:val="03784176"/>
    <w:rsid w:val="03B71BC2"/>
    <w:rsid w:val="03CB00FA"/>
    <w:rsid w:val="03CC0E73"/>
    <w:rsid w:val="03EC2760"/>
    <w:rsid w:val="041A3941"/>
    <w:rsid w:val="045E66C7"/>
    <w:rsid w:val="04E1A098"/>
    <w:rsid w:val="05494C65"/>
    <w:rsid w:val="0554B4CA"/>
    <w:rsid w:val="055E8071"/>
    <w:rsid w:val="056EA0D4"/>
    <w:rsid w:val="0583B6B4"/>
    <w:rsid w:val="058EAD43"/>
    <w:rsid w:val="058F6257"/>
    <w:rsid w:val="05A0A624"/>
    <w:rsid w:val="0621B6D1"/>
    <w:rsid w:val="064A7FDD"/>
    <w:rsid w:val="06FB90D3"/>
    <w:rsid w:val="072DAF28"/>
    <w:rsid w:val="07BAF664"/>
    <w:rsid w:val="07C4D070"/>
    <w:rsid w:val="07EE1BF7"/>
    <w:rsid w:val="07F1EF9E"/>
    <w:rsid w:val="0807E05E"/>
    <w:rsid w:val="08128312"/>
    <w:rsid w:val="08A32D45"/>
    <w:rsid w:val="08FBB719"/>
    <w:rsid w:val="091E79F2"/>
    <w:rsid w:val="092799C9"/>
    <w:rsid w:val="09484204"/>
    <w:rsid w:val="095C1B4F"/>
    <w:rsid w:val="095C9F25"/>
    <w:rsid w:val="096218BC"/>
    <w:rsid w:val="097FFC7F"/>
    <w:rsid w:val="09954170"/>
    <w:rsid w:val="0997BDE5"/>
    <w:rsid w:val="0A038CEF"/>
    <w:rsid w:val="0A68C692"/>
    <w:rsid w:val="0A85FB31"/>
    <w:rsid w:val="0B8D5C4E"/>
    <w:rsid w:val="0BA948BA"/>
    <w:rsid w:val="0BAF65C2"/>
    <w:rsid w:val="0BB0517B"/>
    <w:rsid w:val="0BC0D783"/>
    <w:rsid w:val="0C0E2938"/>
    <w:rsid w:val="0C903F05"/>
    <w:rsid w:val="0CDB5881"/>
    <w:rsid w:val="0CDE9F53"/>
    <w:rsid w:val="0CEF54E5"/>
    <w:rsid w:val="0CFA716A"/>
    <w:rsid w:val="0D6323DA"/>
    <w:rsid w:val="0D764C20"/>
    <w:rsid w:val="0D800BC2"/>
    <w:rsid w:val="0E809E3A"/>
    <w:rsid w:val="0E818F95"/>
    <w:rsid w:val="0EC886F2"/>
    <w:rsid w:val="0ECE466B"/>
    <w:rsid w:val="0EE8545F"/>
    <w:rsid w:val="0EF3AEE1"/>
    <w:rsid w:val="0F0DF2E4"/>
    <w:rsid w:val="0F5ED5FE"/>
    <w:rsid w:val="0F6438C5"/>
    <w:rsid w:val="0FB4A1D6"/>
    <w:rsid w:val="0FBBC5D3"/>
    <w:rsid w:val="0FDD1CF8"/>
    <w:rsid w:val="0FE4EA28"/>
    <w:rsid w:val="1071AAB2"/>
    <w:rsid w:val="107F3B0B"/>
    <w:rsid w:val="1084A8F3"/>
    <w:rsid w:val="10B95B80"/>
    <w:rsid w:val="1108E799"/>
    <w:rsid w:val="110B60AE"/>
    <w:rsid w:val="115518E1"/>
    <w:rsid w:val="1160BCD6"/>
    <w:rsid w:val="1171731E"/>
    <w:rsid w:val="1188D058"/>
    <w:rsid w:val="11BD34D7"/>
    <w:rsid w:val="11CF4716"/>
    <w:rsid w:val="11ED56A2"/>
    <w:rsid w:val="123267ED"/>
    <w:rsid w:val="12808979"/>
    <w:rsid w:val="12BD75A5"/>
    <w:rsid w:val="12D814C4"/>
    <w:rsid w:val="13089AE9"/>
    <w:rsid w:val="13896813"/>
    <w:rsid w:val="13981222"/>
    <w:rsid w:val="13A28B64"/>
    <w:rsid w:val="13A7F7D2"/>
    <w:rsid w:val="13D26F82"/>
    <w:rsid w:val="13D91AF9"/>
    <w:rsid w:val="13FF3ED5"/>
    <w:rsid w:val="140584B5"/>
    <w:rsid w:val="140E5070"/>
    <w:rsid w:val="146B483E"/>
    <w:rsid w:val="149DE99D"/>
    <w:rsid w:val="14A8AD93"/>
    <w:rsid w:val="14C6038F"/>
    <w:rsid w:val="14EE380F"/>
    <w:rsid w:val="151653CB"/>
    <w:rsid w:val="152181C3"/>
    <w:rsid w:val="1577D388"/>
    <w:rsid w:val="15788407"/>
    <w:rsid w:val="163C7443"/>
    <w:rsid w:val="16A257E6"/>
    <w:rsid w:val="16C8D12D"/>
    <w:rsid w:val="16D27FB1"/>
    <w:rsid w:val="16F8E7E4"/>
    <w:rsid w:val="170C924F"/>
    <w:rsid w:val="1729ECDD"/>
    <w:rsid w:val="178F5CE5"/>
    <w:rsid w:val="179A517E"/>
    <w:rsid w:val="17BA8494"/>
    <w:rsid w:val="17E106C9"/>
    <w:rsid w:val="17F2373D"/>
    <w:rsid w:val="17F77D30"/>
    <w:rsid w:val="185005DA"/>
    <w:rsid w:val="188E5F5C"/>
    <w:rsid w:val="18BC9BEB"/>
    <w:rsid w:val="18D6EB33"/>
    <w:rsid w:val="18F5A06F"/>
    <w:rsid w:val="18F7AF53"/>
    <w:rsid w:val="1936F3E1"/>
    <w:rsid w:val="19698046"/>
    <w:rsid w:val="19D67520"/>
    <w:rsid w:val="19DCC211"/>
    <w:rsid w:val="19E8D7E4"/>
    <w:rsid w:val="1A183625"/>
    <w:rsid w:val="1A25BA7D"/>
    <w:rsid w:val="1A2C59E1"/>
    <w:rsid w:val="1A400C01"/>
    <w:rsid w:val="1A42FB25"/>
    <w:rsid w:val="1A642CAE"/>
    <w:rsid w:val="1AA42768"/>
    <w:rsid w:val="1AAF6DF0"/>
    <w:rsid w:val="1ABE5EB9"/>
    <w:rsid w:val="1B1C2AC5"/>
    <w:rsid w:val="1B554C85"/>
    <w:rsid w:val="1B55F1D9"/>
    <w:rsid w:val="1B7E7160"/>
    <w:rsid w:val="1B8173BE"/>
    <w:rsid w:val="1C02B146"/>
    <w:rsid w:val="1C034ECC"/>
    <w:rsid w:val="1C25B80C"/>
    <w:rsid w:val="1C77F539"/>
    <w:rsid w:val="1C99B36B"/>
    <w:rsid w:val="1CB401F8"/>
    <w:rsid w:val="1CD571A8"/>
    <w:rsid w:val="1D10D414"/>
    <w:rsid w:val="1D5B8DFA"/>
    <w:rsid w:val="1D99ED80"/>
    <w:rsid w:val="1D9AFC97"/>
    <w:rsid w:val="1DA16E71"/>
    <w:rsid w:val="1DB17056"/>
    <w:rsid w:val="1DB74E7F"/>
    <w:rsid w:val="1E13D537"/>
    <w:rsid w:val="1E362DD4"/>
    <w:rsid w:val="1EA5258E"/>
    <w:rsid w:val="1EF8DB76"/>
    <w:rsid w:val="1FF5C7AD"/>
    <w:rsid w:val="203EBAF9"/>
    <w:rsid w:val="2047D2AC"/>
    <w:rsid w:val="2057061C"/>
    <w:rsid w:val="20E5CFD5"/>
    <w:rsid w:val="212415E5"/>
    <w:rsid w:val="21266651"/>
    <w:rsid w:val="215F13B4"/>
    <w:rsid w:val="21BE04FC"/>
    <w:rsid w:val="222BDFA7"/>
    <w:rsid w:val="2230121C"/>
    <w:rsid w:val="225AAC3A"/>
    <w:rsid w:val="22FE1C94"/>
    <w:rsid w:val="2329C95C"/>
    <w:rsid w:val="23454ACD"/>
    <w:rsid w:val="2353930C"/>
    <w:rsid w:val="23596C06"/>
    <w:rsid w:val="23B77417"/>
    <w:rsid w:val="23C918FD"/>
    <w:rsid w:val="241A9500"/>
    <w:rsid w:val="2435950E"/>
    <w:rsid w:val="244783A3"/>
    <w:rsid w:val="247BD165"/>
    <w:rsid w:val="24B533DB"/>
    <w:rsid w:val="24EF3F74"/>
    <w:rsid w:val="2506318F"/>
    <w:rsid w:val="25821FF3"/>
    <w:rsid w:val="25F2B8F5"/>
    <w:rsid w:val="265D9465"/>
    <w:rsid w:val="2664C318"/>
    <w:rsid w:val="267A8399"/>
    <w:rsid w:val="27043573"/>
    <w:rsid w:val="2744DA08"/>
    <w:rsid w:val="2770DB03"/>
    <w:rsid w:val="27CCE5B6"/>
    <w:rsid w:val="2819226A"/>
    <w:rsid w:val="281DC8D2"/>
    <w:rsid w:val="286BAC23"/>
    <w:rsid w:val="289C3CA8"/>
    <w:rsid w:val="28BC306F"/>
    <w:rsid w:val="28CE50CC"/>
    <w:rsid w:val="28E42EED"/>
    <w:rsid w:val="28FD397D"/>
    <w:rsid w:val="2950AF34"/>
    <w:rsid w:val="29704D0A"/>
    <w:rsid w:val="29945C2E"/>
    <w:rsid w:val="29A6CEA7"/>
    <w:rsid w:val="29E94A59"/>
    <w:rsid w:val="2A5C9EA2"/>
    <w:rsid w:val="2A8097E5"/>
    <w:rsid w:val="2AE2457A"/>
    <w:rsid w:val="2B06F59C"/>
    <w:rsid w:val="2B15A1C3"/>
    <w:rsid w:val="2B5EDD18"/>
    <w:rsid w:val="2BAF562A"/>
    <w:rsid w:val="2BD90DDF"/>
    <w:rsid w:val="2C2716E5"/>
    <w:rsid w:val="2C716EAC"/>
    <w:rsid w:val="2CEAADCF"/>
    <w:rsid w:val="2CF93466"/>
    <w:rsid w:val="2D241B21"/>
    <w:rsid w:val="2D4B7B0F"/>
    <w:rsid w:val="2D587C6B"/>
    <w:rsid w:val="2D720381"/>
    <w:rsid w:val="2D9A4783"/>
    <w:rsid w:val="2DB509F5"/>
    <w:rsid w:val="2DDC5953"/>
    <w:rsid w:val="2DE32622"/>
    <w:rsid w:val="2DFB760A"/>
    <w:rsid w:val="2E1A2EAE"/>
    <w:rsid w:val="2E216DB6"/>
    <w:rsid w:val="2E4B513C"/>
    <w:rsid w:val="2E5BF793"/>
    <w:rsid w:val="2E7E6E14"/>
    <w:rsid w:val="2EAED378"/>
    <w:rsid w:val="2EF8EE33"/>
    <w:rsid w:val="2F0067E7"/>
    <w:rsid w:val="2F2319F2"/>
    <w:rsid w:val="2F329B26"/>
    <w:rsid w:val="2F85E7E7"/>
    <w:rsid w:val="2F8ACD4E"/>
    <w:rsid w:val="2F93B4D2"/>
    <w:rsid w:val="2FAA73D8"/>
    <w:rsid w:val="300F0C9D"/>
    <w:rsid w:val="302A1437"/>
    <w:rsid w:val="3081E5C5"/>
    <w:rsid w:val="308CB3E0"/>
    <w:rsid w:val="30C7A500"/>
    <w:rsid w:val="30D47C3C"/>
    <w:rsid w:val="3143F981"/>
    <w:rsid w:val="316A0E19"/>
    <w:rsid w:val="321D3CA8"/>
    <w:rsid w:val="322B6BDF"/>
    <w:rsid w:val="328514DE"/>
    <w:rsid w:val="32A32660"/>
    <w:rsid w:val="32DF8268"/>
    <w:rsid w:val="32FB523C"/>
    <w:rsid w:val="331C0310"/>
    <w:rsid w:val="331C22D5"/>
    <w:rsid w:val="33228468"/>
    <w:rsid w:val="33235266"/>
    <w:rsid w:val="33580860"/>
    <w:rsid w:val="336EF29C"/>
    <w:rsid w:val="33A0FAAF"/>
    <w:rsid w:val="33CC1840"/>
    <w:rsid w:val="340606AD"/>
    <w:rsid w:val="343332B4"/>
    <w:rsid w:val="3447598D"/>
    <w:rsid w:val="344BBBBE"/>
    <w:rsid w:val="349422DA"/>
    <w:rsid w:val="34B33152"/>
    <w:rsid w:val="34CAADD6"/>
    <w:rsid w:val="353F2609"/>
    <w:rsid w:val="355C1930"/>
    <w:rsid w:val="356705EF"/>
    <w:rsid w:val="3591897D"/>
    <w:rsid w:val="35BF5DB1"/>
    <w:rsid w:val="35C421E0"/>
    <w:rsid w:val="35FFFC46"/>
    <w:rsid w:val="36CE358C"/>
    <w:rsid w:val="36E98029"/>
    <w:rsid w:val="370150E6"/>
    <w:rsid w:val="37039F6E"/>
    <w:rsid w:val="374A4CEC"/>
    <w:rsid w:val="37E262DA"/>
    <w:rsid w:val="37F4F9F1"/>
    <w:rsid w:val="3918E652"/>
    <w:rsid w:val="393F4315"/>
    <w:rsid w:val="3941CE61"/>
    <w:rsid w:val="39475442"/>
    <w:rsid w:val="396069B0"/>
    <w:rsid w:val="39DDEC39"/>
    <w:rsid w:val="39F70219"/>
    <w:rsid w:val="39FC22FF"/>
    <w:rsid w:val="3A12DE7A"/>
    <w:rsid w:val="3A2A36E8"/>
    <w:rsid w:val="3A4485B1"/>
    <w:rsid w:val="3A4DA57E"/>
    <w:rsid w:val="3A8E41C2"/>
    <w:rsid w:val="3AE2A9B1"/>
    <w:rsid w:val="3AE5BD21"/>
    <w:rsid w:val="3AE71B82"/>
    <w:rsid w:val="3AEF0A93"/>
    <w:rsid w:val="3AFB74D5"/>
    <w:rsid w:val="3B1012F9"/>
    <w:rsid w:val="3B567197"/>
    <w:rsid w:val="3B57DB9E"/>
    <w:rsid w:val="3B71D8EA"/>
    <w:rsid w:val="3C440069"/>
    <w:rsid w:val="3C4BB2C6"/>
    <w:rsid w:val="3C852288"/>
    <w:rsid w:val="3CCF11CC"/>
    <w:rsid w:val="3CEB7E34"/>
    <w:rsid w:val="3D0452CB"/>
    <w:rsid w:val="3D127A9F"/>
    <w:rsid w:val="3D18F7BF"/>
    <w:rsid w:val="3D3CB281"/>
    <w:rsid w:val="3D4B718D"/>
    <w:rsid w:val="3D7222C3"/>
    <w:rsid w:val="3DEDB2B5"/>
    <w:rsid w:val="3E4A7D35"/>
    <w:rsid w:val="3EC02AB5"/>
    <w:rsid w:val="3ED87CFB"/>
    <w:rsid w:val="3F0C5915"/>
    <w:rsid w:val="3F21FFD9"/>
    <w:rsid w:val="3FAC7753"/>
    <w:rsid w:val="3FF41DAD"/>
    <w:rsid w:val="402D7A80"/>
    <w:rsid w:val="40352613"/>
    <w:rsid w:val="40886F83"/>
    <w:rsid w:val="40A023AE"/>
    <w:rsid w:val="413F2A51"/>
    <w:rsid w:val="41818A2F"/>
    <w:rsid w:val="41DD9094"/>
    <w:rsid w:val="41DEF3F6"/>
    <w:rsid w:val="42892845"/>
    <w:rsid w:val="4291A0D2"/>
    <w:rsid w:val="42D2F256"/>
    <w:rsid w:val="42D4021C"/>
    <w:rsid w:val="42F87B6A"/>
    <w:rsid w:val="43275FA7"/>
    <w:rsid w:val="43363950"/>
    <w:rsid w:val="43837F08"/>
    <w:rsid w:val="43E4EDD2"/>
    <w:rsid w:val="44282564"/>
    <w:rsid w:val="44386B0D"/>
    <w:rsid w:val="449E335F"/>
    <w:rsid w:val="44D2F4D2"/>
    <w:rsid w:val="44DEDAA3"/>
    <w:rsid w:val="455DAD23"/>
    <w:rsid w:val="455EAF6B"/>
    <w:rsid w:val="45A60CFB"/>
    <w:rsid w:val="45C03A90"/>
    <w:rsid w:val="45E450B1"/>
    <w:rsid w:val="4643C5BD"/>
    <w:rsid w:val="46629241"/>
    <w:rsid w:val="46D1FDE5"/>
    <w:rsid w:val="474A5EF0"/>
    <w:rsid w:val="47732AA1"/>
    <w:rsid w:val="4776BB8C"/>
    <w:rsid w:val="478B5E4C"/>
    <w:rsid w:val="478EE4B1"/>
    <w:rsid w:val="47A24DF9"/>
    <w:rsid w:val="47A4F97F"/>
    <w:rsid w:val="47B32395"/>
    <w:rsid w:val="47CE1EDE"/>
    <w:rsid w:val="47EAAFA7"/>
    <w:rsid w:val="48275C7C"/>
    <w:rsid w:val="482E3D8C"/>
    <w:rsid w:val="483BCCDE"/>
    <w:rsid w:val="48BF6F66"/>
    <w:rsid w:val="48C20165"/>
    <w:rsid w:val="49088598"/>
    <w:rsid w:val="490FCAD5"/>
    <w:rsid w:val="496730D7"/>
    <w:rsid w:val="49E2FDE0"/>
    <w:rsid w:val="49F7F42D"/>
    <w:rsid w:val="4A25F576"/>
    <w:rsid w:val="4AD019E8"/>
    <w:rsid w:val="4AEDD50E"/>
    <w:rsid w:val="4B0C0E85"/>
    <w:rsid w:val="4B7B08AA"/>
    <w:rsid w:val="4B823DD3"/>
    <w:rsid w:val="4B90824D"/>
    <w:rsid w:val="4BAC2682"/>
    <w:rsid w:val="4BF5DE63"/>
    <w:rsid w:val="4C2F807E"/>
    <w:rsid w:val="4C376635"/>
    <w:rsid w:val="4C3AADFA"/>
    <w:rsid w:val="4C4192F9"/>
    <w:rsid w:val="4C460B97"/>
    <w:rsid w:val="4C5DE5A1"/>
    <w:rsid w:val="4CB64866"/>
    <w:rsid w:val="4CC9FF17"/>
    <w:rsid w:val="4D291810"/>
    <w:rsid w:val="4D8B3FDE"/>
    <w:rsid w:val="4DDE2CAA"/>
    <w:rsid w:val="4E3193EC"/>
    <w:rsid w:val="4E38F2D3"/>
    <w:rsid w:val="4E3C9491"/>
    <w:rsid w:val="4F1048D1"/>
    <w:rsid w:val="4F4AEEC1"/>
    <w:rsid w:val="4F56C61A"/>
    <w:rsid w:val="4F6E1E4E"/>
    <w:rsid w:val="4F7938E5"/>
    <w:rsid w:val="4FF5CD1A"/>
    <w:rsid w:val="500917A4"/>
    <w:rsid w:val="5014F249"/>
    <w:rsid w:val="505F3E04"/>
    <w:rsid w:val="5072DD15"/>
    <w:rsid w:val="50A38388"/>
    <w:rsid w:val="50AF1AD7"/>
    <w:rsid w:val="50B1D83D"/>
    <w:rsid w:val="5105B812"/>
    <w:rsid w:val="51124620"/>
    <w:rsid w:val="514E2905"/>
    <w:rsid w:val="51AF21CB"/>
    <w:rsid w:val="51DE319B"/>
    <w:rsid w:val="521D0CCA"/>
    <w:rsid w:val="5249D1C1"/>
    <w:rsid w:val="526E9BE1"/>
    <w:rsid w:val="52790980"/>
    <w:rsid w:val="52988AA7"/>
    <w:rsid w:val="52B71344"/>
    <w:rsid w:val="52D84AA1"/>
    <w:rsid w:val="52D9CE51"/>
    <w:rsid w:val="5312CFCE"/>
    <w:rsid w:val="53504665"/>
    <w:rsid w:val="537A920D"/>
    <w:rsid w:val="538E744C"/>
    <w:rsid w:val="539AFE45"/>
    <w:rsid w:val="539C2C4E"/>
    <w:rsid w:val="53A79B00"/>
    <w:rsid w:val="53B7D731"/>
    <w:rsid w:val="53E2573E"/>
    <w:rsid w:val="53E71F77"/>
    <w:rsid w:val="53F644EE"/>
    <w:rsid w:val="54546268"/>
    <w:rsid w:val="545A6507"/>
    <w:rsid w:val="548876B2"/>
    <w:rsid w:val="54EBA65D"/>
    <w:rsid w:val="5543CBDC"/>
    <w:rsid w:val="55697F6A"/>
    <w:rsid w:val="5588BC5A"/>
    <w:rsid w:val="566B7F29"/>
    <w:rsid w:val="5675847F"/>
    <w:rsid w:val="5677E255"/>
    <w:rsid w:val="56BE0865"/>
    <w:rsid w:val="5720EDF1"/>
    <w:rsid w:val="576C07E6"/>
    <w:rsid w:val="5798A0DF"/>
    <w:rsid w:val="57B2D8C0"/>
    <w:rsid w:val="57C5C75E"/>
    <w:rsid w:val="58196766"/>
    <w:rsid w:val="5829E2B6"/>
    <w:rsid w:val="582BA6D5"/>
    <w:rsid w:val="58A942FC"/>
    <w:rsid w:val="5901EF89"/>
    <w:rsid w:val="5938AE19"/>
    <w:rsid w:val="594E75FE"/>
    <w:rsid w:val="59508D10"/>
    <w:rsid w:val="59B39301"/>
    <w:rsid w:val="5A86C287"/>
    <w:rsid w:val="5AA51AB1"/>
    <w:rsid w:val="5ACD57BB"/>
    <w:rsid w:val="5B26D4C4"/>
    <w:rsid w:val="5B2CD1A2"/>
    <w:rsid w:val="5B5521FD"/>
    <w:rsid w:val="5BA399D4"/>
    <w:rsid w:val="5BE64BBB"/>
    <w:rsid w:val="5BEC65A4"/>
    <w:rsid w:val="5C1AF1F3"/>
    <w:rsid w:val="5C1CCA9E"/>
    <w:rsid w:val="5C8C1B3B"/>
    <w:rsid w:val="5D6A6A1D"/>
    <w:rsid w:val="5D76E948"/>
    <w:rsid w:val="5D790BAD"/>
    <w:rsid w:val="5DAB06DF"/>
    <w:rsid w:val="5DEDA0D1"/>
    <w:rsid w:val="5E82387D"/>
    <w:rsid w:val="5F11F6B3"/>
    <w:rsid w:val="5F366DB6"/>
    <w:rsid w:val="5F4863BE"/>
    <w:rsid w:val="5F642293"/>
    <w:rsid w:val="5F7D27F2"/>
    <w:rsid w:val="5F93FC8A"/>
    <w:rsid w:val="5FB71874"/>
    <w:rsid w:val="5FDB89E6"/>
    <w:rsid w:val="6027E122"/>
    <w:rsid w:val="609D6CD4"/>
    <w:rsid w:val="60D5EF6E"/>
    <w:rsid w:val="61119D87"/>
    <w:rsid w:val="6152C130"/>
    <w:rsid w:val="619BA8BC"/>
    <w:rsid w:val="61BD1978"/>
    <w:rsid w:val="61CB38DA"/>
    <w:rsid w:val="61F58C10"/>
    <w:rsid w:val="61F70384"/>
    <w:rsid w:val="61FFF4C7"/>
    <w:rsid w:val="62488BDE"/>
    <w:rsid w:val="62807CD8"/>
    <w:rsid w:val="62C29CF6"/>
    <w:rsid w:val="62CCAAB4"/>
    <w:rsid w:val="63123BD2"/>
    <w:rsid w:val="63161C39"/>
    <w:rsid w:val="632904FE"/>
    <w:rsid w:val="635EC9A8"/>
    <w:rsid w:val="63BBEED1"/>
    <w:rsid w:val="63CF713D"/>
    <w:rsid w:val="64729B61"/>
    <w:rsid w:val="648FCB4D"/>
    <w:rsid w:val="64C43B2C"/>
    <w:rsid w:val="6521049A"/>
    <w:rsid w:val="654466B2"/>
    <w:rsid w:val="6597CD69"/>
    <w:rsid w:val="65BF80DE"/>
    <w:rsid w:val="664DD183"/>
    <w:rsid w:val="66B7246D"/>
    <w:rsid w:val="66ECE18A"/>
    <w:rsid w:val="672D4EAA"/>
    <w:rsid w:val="67576B7C"/>
    <w:rsid w:val="6793015B"/>
    <w:rsid w:val="67E659AE"/>
    <w:rsid w:val="67FF5CEC"/>
    <w:rsid w:val="6801BB00"/>
    <w:rsid w:val="680E1A1F"/>
    <w:rsid w:val="68250AB2"/>
    <w:rsid w:val="682E3225"/>
    <w:rsid w:val="687739C2"/>
    <w:rsid w:val="687BCA8D"/>
    <w:rsid w:val="6884295C"/>
    <w:rsid w:val="6892DAFF"/>
    <w:rsid w:val="68D45F03"/>
    <w:rsid w:val="68E550A8"/>
    <w:rsid w:val="68EB785B"/>
    <w:rsid w:val="693B7258"/>
    <w:rsid w:val="695C3CB8"/>
    <w:rsid w:val="6969E1B1"/>
    <w:rsid w:val="696A97C6"/>
    <w:rsid w:val="69ABF5B2"/>
    <w:rsid w:val="69C09C64"/>
    <w:rsid w:val="69C79B0B"/>
    <w:rsid w:val="6A38DEA9"/>
    <w:rsid w:val="6AB468CC"/>
    <w:rsid w:val="6B1682A1"/>
    <w:rsid w:val="6B7E879B"/>
    <w:rsid w:val="6B806E0D"/>
    <w:rsid w:val="6B8934BE"/>
    <w:rsid w:val="6BB84CA9"/>
    <w:rsid w:val="6BE9BA92"/>
    <w:rsid w:val="6C69407A"/>
    <w:rsid w:val="6C762B64"/>
    <w:rsid w:val="6C8DA7F7"/>
    <w:rsid w:val="6CB747C0"/>
    <w:rsid w:val="6CDD4DB5"/>
    <w:rsid w:val="6D3D2555"/>
    <w:rsid w:val="6D56FBD7"/>
    <w:rsid w:val="6DA300FD"/>
    <w:rsid w:val="6DB78B33"/>
    <w:rsid w:val="6DE47A1F"/>
    <w:rsid w:val="6DF13B85"/>
    <w:rsid w:val="6E2C89A5"/>
    <w:rsid w:val="6E766B1F"/>
    <w:rsid w:val="6E79158D"/>
    <w:rsid w:val="6EA8E6C8"/>
    <w:rsid w:val="6EA9FE38"/>
    <w:rsid w:val="6EC261A7"/>
    <w:rsid w:val="6ED49C7B"/>
    <w:rsid w:val="6F3AD2D7"/>
    <w:rsid w:val="6F9AF677"/>
    <w:rsid w:val="6F9F1E60"/>
    <w:rsid w:val="6FBC1C14"/>
    <w:rsid w:val="6FCD06B8"/>
    <w:rsid w:val="6FEA0F2D"/>
    <w:rsid w:val="7011F552"/>
    <w:rsid w:val="7053FC72"/>
    <w:rsid w:val="708FABCA"/>
    <w:rsid w:val="70A4D216"/>
    <w:rsid w:val="70AD9AA2"/>
    <w:rsid w:val="70F9B812"/>
    <w:rsid w:val="71085865"/>
    <w:rsid w:val="71260DEB"/>
    <w:rsid w:val="7132AF89"/>
    <w:rsid w:val="7144CDCA"/>
    <w:rsid w:val="716C18AA"/>
    <w:rsid w:val="7180841F"/>
    <w:rsid w:val="7183F98B"/>
    <w:rsid w:val="719A6656"/>
    <w:rsid w:val="719A7336"/>
    <w:rsid w:val="71AF8387"/>
    <w:rsid w:val="71FEBDB2"/>
    <w:rsid w:val="7203581A"/>
    <w:rsid w:val="72096DFB"/>
    <w:rsid w:val="722AA2CE"/>
    <w:rsid w:val="72757FA5"/>
    <w:rsid w:val="7351C64E"/>
    <w:rsid w:val="73886CD7"/>
    <w:rsid w:val="73A2EDB0"/>
    <w:rsid w:val="73D01947"/>
    <w:rsid w:val="73D7380E"/>
    <w:rsid w:val="7404BBA0"/>
    <w:rsid w:val="7410700B"/>
    <w:rsid w:val="743A7AB1"/>
    <w:rsid w:val="746CAC50"/>
    <w:rsid w:val="74A1AC08"/>
    <w:rsid w:val="74C58E96"/>
    <w:rsid w:val="7500A8AF"/>
    <w:rsid w:val="757C03BB"/>
    <w:rsid w:val="7580CDC1"/>
    <w:rsid w:val="75A1E5A5"/>
    <w:rsid w:val="75D5C766"/>
    <w:rsid w:val="75E65FF1"/>
    <w:rsid w:val="764A0E37"/>
    <w:rsid w:val="7657218F"/>
    <w:rsid w:val="76602CA2"/>
    <w:rsid w:val="7692D1E0"/>
    <w:rsid w:val="76A17251"/>
    <w:rsid w:val="76A528FB"/>
    <w:rsid w:val="76BDC89C"/>
    <w:rsid w:val="76F07F91"/>
    <w:rsid w:val="76FB53F6"/>
    <w:rsid w:val="771DBA42"/>
    <w:rsid w:val="77533DBE"/>
    <w:rsid w:val="775F378C"/>
    <w:rsid w:val="77CE1D62"/>
    <w:rsid w:val="77F7A5F0"/>
    <w:rsid w:val="7807D0FA"/>
    <w:rsid w:val="783566E1"/>
    <w:rsid w:val="7836D22F"/>
    <w:rsid w:val="78867747"/>
    <w:rsid w:val="7898595D"/>
    <w:rsid w:val="78B442AD"/>
    <w:rsid w:val="78BEAF79"/>
    <w:rsid w:val="79293DD5"/>
    <w:rsid w:val="794271CB"/>
    <w:rsid w:val="7949CB06"/>
    <w:rsid w:val="79BBF061"/>
    <w:rsid w:val="7A11165F"/>
    <w:rsid w:val="7A1A6ECA"/>
    <w:rsid w:val="7A4EB1D0"/>
    <w:rsid w:val="7AEBCF35"/>
    <w:rsid w:val="7BB91410"/>
    <w:rsid w:val="7BBF5CBB"/>
    <w:rsid w:val="7BFCCBA9"/>
    <w:rsid w:val="7C76FF07"/>
    <w:rsid w:val="7CBAB255"/>
    <w:rsid w:val="7D07041D"/>
    <w:rsid w:val="7D4D7164"/>
    <w:rsid w:val="7D56DA97"/>
    <w:rsid w:val="7D877038"/>
    <w:rsid w:val="7D97DE0A"/>
    <w:rsid w:val="7E1F5456"/>
    <w:rsid w:val="7E43DAFA"/>
    <w:rsid w:val="7E574E93"/>
    <w:rsid w:val="7E60E4AD"/>
    <w:rsid w:val="7EB5E809"/>
    <w:rsid w:val="7F0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4E040"/>
  <w15:docId w15:val="{2D98C17B-AE9F-466C-81D9-7BCAECE5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3E95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Heading1">
    <w:name w:val="heading 1"/>
    <w:basedOn w:val="Normal"/>
    <w:link w:val="Heading1Char"/>
    <w:uiPriority w:val="1"/>
    <w:qFormat/>
    <w:rsid w:val="00D23E95"/>
    <w:pPr>
      <w:spacing w:after="360"/>
      <w:ind w:left="102"/>
      <w:outlineLvl w:val="0"/>
    </w:pPr>
    <w:rPr>
      <w:b/>
      <w:bCs/>
      <w:color w:val="781C7D" w:themeColor="text1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95"/>
    <w:pPr>
      <w:keepNext/>
      <w:keepLines/>
      <w:spacing w:after="360"/>
      <w:outlineLvl w:val="1"/>
    </w:pPr>
    <w:rPr>
      <w:rFonts w:eastAsiaTheme="majorEastAsia" w:cstheme="majorBidi"/>
      <w:b/>
      <w:color w:val="781C7D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E95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uiPriority w:val="9"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1C53" w:themeColor="accent1" w:themeShade="BF"/>
    </w:rPr>
  </w:style>
  <w:style w:type="paragraph" w:styleId="Heading5">
    <w:name w:val="heading 5"/>
    <w:basedOn w:val="Normal"/>
    <w:uiPriority w:val="9"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1C53" w:themeColor="accent1" w:themeShade="BF"/>
    </w:rPr>
  </w:style>
  <w:style w:type="paragraph" w:styleId="Heading6">
    <w:name w:val="heading 6"/>
    <w:basedOn w:val="Normal"/>
    <w:uiPriority w:val="9"/>
    <w:unhideWhenUsed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13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6A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133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6A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226A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TOC2">
    <w:name w:val="toc 2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23E95"/>
    <w:rPr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aliases w:val="igunore,Subtitle Cover Page,Dot pt,Bullets,Paragraph 1,Equipment,Figure_name,Numbered Indented Text,List Paragraph Char Char Char,List Paragraph Char Char,List Paragraph1,RFP SUB Points,Use Case List Paragraph,b1,Bullet for no #'s,List_TI"/>
    <w:basedOn w:val="Normal"/>
    <w:link w:val="ListParagraphChar"/>
    <w:uiPriority w:val="1"/>
    <w:qFormat/>
    <w:rsid w:val="00D23E95"/>
    <w:pPr>
      <w:ind w:left="8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rsid w:val="00DC4FFD"/>
    <w:pPr>
      <w:keepNext/>
      <w:keepLines/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11C53" w:themeColor="accent1" w:themeShade="BF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DC4FF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763572"/>
    <w:rPr>
      <w:rFonts w:ascii="Arial" w:hAnsi="Arial"/>
      <w:b/>
      <w:color w:val="781C7D" w:themeColor="text1"/>
      <w:sz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1B1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0F2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D23E9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269FE"/>
    <w:rPr>
      <w:color w:val="781C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C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C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C0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C0"/>
    <w:rPr>
      <w:rFonts w:ascii="Arial" w:eastAsia="Arial" w:hAnsi="Arial" w:cs="Arial"/>
    </w:rPr>
  </w:style>
  <w:style w:type="paragraph" w:styleId="NoSpacing">
    <w:name w:val="No Spacing"/>
    <w:uiPriority w:val="1"/>
    <w:qFormat/>
    <w:rsid w:val="00D23E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IE" w:eastAsia="en-IE" w:bidi="en-IE"/>
    </w:rPr>
  </w:style>
  <w:style w:type="paragraph" w:customStyle="1" w:styleId="Default">
    <w:name w:val="Default"/>
    <w:rsid w:val="00CB2764"/>
    <w:pPr>
      <w:adjustRightInd w:val="0"/>
    </w:pPr>
    <w:rPr>
      <w:rFonts w:ascii="Arial" w:eastAsia="Times New Roman" w:hAnsi="Arial" w:cs="Arial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781C7D" w:themeColor="text1"/>
        <w:left w:val="single" w:sz="4" w:space="0" w:color="781C7D" w:themeColor="text1"/>
        <w:bottom w:val="single" w:sz="4" w:space="0" w:color="781C7D" w:themeColor="text1"/>
        <w:right w:val="single" w:sz="4" w:space="0" w:color="781C7D" w:themeColor="text1"/>
        <w:insideH w:val="single" w:sz="4" w:space="0" w:color="781C7D" w:themeColor="text1"/>
        <w:insideV w:val="single" w:sz="4" w:space="0" w:color="781C7D" w:themeColor="text1"/>
      </w:tblBorders>
    </w:tblPr>
  </w:style>
  <w:style w:type="paragraph" w:styleId="Revision">
    <w:name w:val="Revision"/>
    <w:hidden/>
    <w:uiPriority w:val="99"/>
    <w:semiHidden/>
    <w:rsid w:val="00286A70"/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6C19D2"/>
    <w:rPr>
      <w:color w:val="2B579A"/>
      <w:shd w:val="clear" w:color="auto" w:fill="E1DFDD"/>
    </w:rPr>
  </w:style>
  <w:style w:type="character" w:customStyle="1" w:styleId="person">
    <w:name w:val="person"/>
    <w:basedOn w:val="DefaultParagraphFont"/>
    <w:rsid w:val="00444ED4"/>
  </w:style>
  <w:style w:type="character" w:customStyle="1" w:styleId="personname">
    <w:name w:val="person_name"/>
    <w:basedOn w:val="DefaultParagraphFont"/>
    <w:rsid w:val="00444ED4"/>
  </w:style>
  <w:style w:type="character" w:customStyle="1" w:styleId="Heading1Char">
    <w:name w:val="Heading 1 Char"/>
    <w:basedOn w:val="DefaultParagraphFont"/>
    <w:link w:val="Heading1"/>
    <w:uiPriority w:val="1"/>
    <w:rsid w:val="00D23E95"/>
    <w:rPr>
      <w:rFonts w:ascii="Arial" w:eastAsia="Arial" w:hAnsi="Arial" w:cs="Arial"/>
      <w:b/>
      <w:bCs/>
      <w:color w:val="781C7D" w:themeColor="text1"/>
      <w:sz w:val="32"/>
      <w:szCs w:val="24"/>
      <w:lang w:val="en-IE" w:eastAsia="en-IE" w:bidi="en-IE"/>
    </w:rPr>
  </w:style>
  <w:style w:type="character" w:customStyle="1" w:styleId="Heading2Char">
    <w:name w:val="Heading 2 Char"/>
    <w:basedOn w:val="DefaultParagraphFont"/>
    <w:link w:val="Heading2"/>
    <w:uiPriority w:val="9"/>
    <w:rsid w:val="00D23E95"/>
    <w:rPr>
      <w:rFonts w:ascii="Arial" w:eastAsiaTheme="majorEastAsia" w:hAnsi="Arial" w:cstheme="majorBidi"/>
      <w:b/>
      <w:color w:val="781C7D" w:themeColor="text1"/>
      <w:sz w:val="28"/>
      <w:szCs w:val="26"/>
      <w:lang w:val="en-IE" w:eastAsia="en-IE" w:bidi="en-IE"/>
    </w:rPr>
  </w:style>
  <w:style w:type="character" w:customStyle="1" w:styleId="Heading3Char">
    <w:name w:val="Heading 3 Char"/>
    <w:basedOn w:val="DefaultParagraphFont"/>
    <w:link w:val="Heading3"/>
    <w:uiPriority w:val="9"/>
    <w:rsid w:val="00D23E95"/>
    <w:rPr>
      <w:rFonts w:ascii="Arial" w:eastAsiaTheme="majorEastAsia" w:hAnsi="Arial" w:cstheme="majorBidi"/>
      <w:b/>
      <w:color w:val="290842" w:themeColor="text2"/>
      <w:sz w:val="24"/>
      <w:szCs w:val="24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D23E95"/>
    <w:rPr>
      <w:rFonts w:ascii="Arial" w:eastAsia="Arial" w:hAnsi="Arial" w:cs="Arial"/>
      <w:color w:val="290842" w:themeColor="text2"/>
      <w:sz w:val="24"/>
      <w:szCs w:val="24"/>
      <w:lang w:val="en-IE" w:eastAsia="en-IE" w:bidi="en-IE"/>
    </w:rPr>
  </w:style>
  <w:style w:type="character" w:styleId="Strong">
    <w:name w:val="Strong"/>
    <w:basedOn w:val="DefaultParagraphFont"/>
    <w:uiPriority w:val="22"/>
    <w:qFormat/>
    <w:rsid w:val="00D23E95"/>
    <w:rPr>
      <w:rFonts w:ascii="Arial" w:hAnsi="Arial"/>
      <w:b/>
      <w:bCs/>
      <w:sz w:val="24"/>
    </w:rPr>
  </w:style>
  <w:style w:type="character" w:customStyle="1" w:styleId="ListParagraphChar">
    <w:name w:val="List Paragraph Char"/>
    <w:aliases w:val="igunore Char,Subtitle Cover Page Char,Dot pt Char,Bullets Char,Paragraph 1 Char,Equipment Char,Figure_name Char,Numbered Indented Text Char,List Paragraph Char Char Char Char,List Paragraph Char Char Char1,List Paragraph1 Char"/>
    <w:link w:val="ListParagraph"/>
    <w:uiPriority w:val="34"/>
    <w:qFormat/>
    <w:locked/>
    <w:rsid w:val="00D23E95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3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396"/>
    <w:rPr>
      <w:rFonts w:ascii="Arial" w:eastAsia="Arial" w:hAnsi="Arial" w:cs="Arial"/>
      <w:color w:val="290842" w:themeColor="text2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661396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C46A97"/>
    <w:rPr>
      <w:rFonts w:asciiTheme="majorHAnsi" w:eastAsiaTheme="majorEastAsia" w:hAnsiTheme="majorHAnsi" w:cstheme="majorBidi"/>
      <w:i/>
      <w:iCs/>
      <w:color w:val="201337" w:themeColor="accent1" w:themeShade="7F"/>
      <w:sz w:val="24"/>
      <w:lang w:val="en-IE" w:eastAsia="en-IE" w:bidi="en-IE"/>
    </w:rPr>
  </w:style>
  <w:style w:type="character" w:customStyle="1" w:styleId="Heading8Char">
    <w:name w:val="Heading 8 Char"/>
    <w:basedOn w:val="DefaultParagraphFont"/>
    <w:link w:val="Heading8"/>
    <w:uiPriority w:val="9"/>
    <w:rsid w:val="00C46A97"/>
    <w:rPr>
      <w:rFonts w:asciiTheme="majorHAnsi" w:eastAsiaTheme="majorEastAsia" w:hAnsiTheme="majorHAnsi" w:cstheme="majorBidi"/>
      <w:color w:val="A226A9" w:themeColor="text1" w:themeTint="D8"/>
      <w:sz w:val="21"/>
      <w:szCs w:val="21"/>
      <w:lang w:val="en-IE" w:eastAsia="en-IE" w:bidi="en-IE"/>
    </w:rPr>
  </w:style>
  <w:style w:type="paragraph" w:styleId="Caption">
    <w:name w:val="caption"/>
    <w:basedOn w:val="Normal"/>
    <w:next w:val="Normal"/>
    <w:uiPriority w:val="35"/>
    <w:unhideWhenUsed/>
    <w:rsid w:val="007977F3"/>
    <w:pPr>
      <w:spacing w:after="200" w:line="240" w:lineRule="auto"/>
    </w:pPr>
    <w:rPr>
      <w:i/>
      <w:iCs/>
      <w:sz w:val="18"/>
      <w:szCs w:val="18"/>
    </w:rPr>
  </w:style>
  <w:style w:type="table" w:customStyle="1" w:styleId="TableGrid0">
    <w:name w:val="TableGrid"/>
    <w:rsid w:val="00A6704B"/>
    <w:pPr>
      <w:spacing w:after="0" w:line="240" w:lineRule="auto"/>
    </w:pPr>
    <w:rPr>
      <w:rFonts w:eastAsiaTheme="minorEastAsia"/>
      <w:kern w:val="2"/>
      <w:sz w:val="24"/>
      <w:szCs w:val="24"/>
      <w:lang w:val="en-IE" w:eastAsia="en-I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edlist">
    <w:name w:val="Bulleted list"/>
    <w:basedOn w:val="ListParagraph"/>
    <w:link w:val="BulletedlistChar"/>
    <w:uiPriority w:val="1"/>
    <w:qFormat/>
    <w:rsid w:val="00F34BF9"/>
    <w:pPr>
      <w:widowControl/>
      <w:numPr>
        <w:numId w:val="55"/>
      </w:numPr>
      <w:autoSpaceDE/>
      <w:autoSpaceDN/>
    </w:pPr>
  </w:style>
  <w:style w:type="character" w:customStyle="1" w:styleId="BulletedlistChar">
    <w:name w:val="Bulleted list Char"/>
    <w:basedOn w:val="ListParagraphChar"/>
    <w:link w:val="Bulletedlist"/>
    <w:uiPriority w:val="1"/>
    <w:rsid w:val="00F34BF9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EndnoteText">
    <w:name w:val="endnote text"/>
    <w:basedOn w:val="Normal"/>
    <w:link w:val="EndnoteTextChar"/>
    <w:rsid w:val="0096665E"/>
    <w:pPr>
      <w:widowControl/>
      <w:autoSpaceDE/>
      <w:autoSpaceDN/>
      <w:spacing w:line="240" w:lineRule="auto"/>
    </w:pPr>
    <w:rPr>
      <w:rFonts w:ascii="Courier" w:eastAsia="Times New Roman" w:hAnsi="Courier" w:cs="Times New Roman"/>
      <w:color w:val="auto"/>
      <w:szCs w:val="20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rsid w:val="0096665E"/>
    <w:rPr>
      <w:rFonts w:ascii="Courier" w:eastAsia="Times New Roman" w:hAnsi="Courier" w:cs="Times New Roman"/>
      <w:sz w:val="24"/>
      <w:szCs w:val="20"/>
      <w:lang w:val="en-GB"/>
    </w:rPr>
  </w:style>
  <w:style w:type="table" w:styleId="GridTable1Light-Accent5">
    <w:name w:val="Grid Table 1 Light Accent 5"/>
    <w:basedOn w:val="TableNormal"/>
    <w:uiPriority w:val="46"/>
    <w:rsid w:val="00FB7304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B1E4C8" w:themeColor="accent5" w:themeTint="66"/>
        <w:left w:val="single" w:sz="4" w:space="0" w:color="B1E4C8" w:themeColor="accent5" w:themeTint="66"/>
        <w:bottom w:val="single" w:sz="4" w:space="0" w:color="B1E4C8" w:themeColor="accent5" w:themeTint="66"/>
        <w:right w:val="single" w:sz="4" w:space="0" w:color="B1E4C8" w:themeColor="accent5" w:themeTint="66"/>
        <w:insideH w:val="single" w:sz="4" w:space="0" w:color="B1E4C8" w:themeColor="accent5" w:themeTint="66"/>
        <w:insideV w:val="single" w:sz="4" w:space="0" w:color="B1E4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AD7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D7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eChar">
    <w:name w:val="Title Char"/>
    <w:basedOn w:val="DefaultParagraphFont"/>
    <w:link w:val="Title"/>
    <w:uiPriority w:val="1"/>
    <w:locked/>
    <w:rsid w:val="005F0235"/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8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mcgowan@nala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ALA theme">
  <a:themeElements>
    <a:clrScheme name="NALA colours">
      <a:dk1>
        <a:srgbClr val="781C7D"/>
      </a:dk1>
      <a:lt1>
        <a:sysClr val="window" lastClr="FFFFFF"/>
      </a:lt1>
      <a:dk2>
        <a:srgbClr val="290842"/>
      </a:dk2>
      <a:lt2>
        <a:srgbClr val="FFFFFF"/>
      </a:lt2>
      <a:accent1>
        <a:srgbClr val="422670"/>
      </a:accent1>
      <a:accent2>
        <a:srgbClr val="F05C47"/>
      </a:accent2>
      <a:accent3>
        <a:srgbClr val="FFBDF2"/>
      </a:accent3>
      <a:accent4>
        <a:srgbClr val="FF9C59"/>
      </a:accent4>
      <a:accent5>
        <a:srgbClr val="40BA78"/>
      </a:accent5>
      <a:accent6>
        <a:srgbClr val="69D6C9"/>
      </a:accent6>
      <a:hlink>
        <a:srgbClr val="4561EB"/>
      </a:hlink>
      <a:folHlink>
        <a:srgbClr val="781C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BAD49-5AEB-4C6C-A2C2-6D6FF3D25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82717-C173-4D9C-8387-CF3EE5A4E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17F97A-8F6E-443A-9BF3-BA831CE971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E3EC0-3E2F-450F-A41D-2672EF37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NALA 2026 AGM - Proxy form</vt:lpstr>
    </vt:vector>
  </TitlesOfParts>
  <Company/>
  <LinksUpToDate>false</LinksUpToDate>
  <CharactersWithSpaces>2474</CharactersWithSpaces>
  <SharedDoc>false</SharedDoc>
  <HLinks>
    <vt:vector size="324" baseType="variant">
      <vt:variant>
        <vt:i4>6815869</vt:i4>
      </vt:variant>
      <vt:variant>
        <vt:i4>207</vt:i4>
      </vt:variant>
      <vt:variant>
        <vt:i4>0</vt:i4>
      </vt:variant>
      <vt:variant>
        <vt:i4>5</vt:i4>
      </vt:variant>
      <vt:variant>
        <vt:lpwstr>https://sdgs.un.org/2030agenda</vt:lpwstr>
      </vt:variant>
      <vt:variant>
        <vt:lpwstr/>
      </vt:variant>
      <vt:variant>
        <vt:i4>131100</vt:i4>
      </vt:variant>
      <vt:variant>
        <vt:i4>204</vt:i4>
      </vt:variant>
      <vt:variant>
        <vt:i4>0</vt:i4>
      </vt:variant>
      <vt:variant>
        <vt:i4>5</vt:i4>
      </vt:variant>
      <vt:variant>
        <vt:lpwstr>https://a.storyblok.com/f/70398/x/f7897760f2/lifelong-learning-amongst-adults-in-ireland-q4-2024.pdf</vt:lpwstr>
      </vt:variant>
      <vt:variant>
        <vt:lpwstr/>
      </vt:variant>
      <vt:variant>
        <vt:i4>786469</vt:i4>
      </vt:variant>
      <vt:variant>
        <vt:i4>201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786469</vt:i4>
      </vt:variant>
      <vt:variant>
        <vt:i4>198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327779</vt:i4>
      </vt:variant>
      <vt:variant>
        <vt:i4>195</vt:i4>
      </vt:variant>
      <vt:variant>
        <vt:i4>0</vt:i4>
      </vt:variant>
      <vt:variant>
        <vt:i4>5</vt:i4>
      </vt:variant>
      <vt:variant>
        <vt:lpwstr>https://www.solas.ie/f/70398/x/64d0718c9e/solas_fet_strategy_web.pdf</vt:lpwstr>
      </vt:variant>
      <vt:variant>
        <vt:lpwstr/>
      </vt:variant>
      <vt:variant>
        <vt:i4>6946816</vt:i4>
      </vt:variant>
      <vt:variant>
        <vt:i4>192</vt:i4>
      </vt:variant>
      <vt:variant>
        <vt:i4>0</vt:i4>
      </vt:variant>
      <vt:variant>
        <vt:i4>5</vt:i4>
      </vt:variant>
      <vt:variant>
        <vt:lpwstr>https://www.skillnetireland.ie/uploads/attachments/Statement_of_Strategy_Public_Consultation_Paper.pdf</vt:lpwstr>
      </vt:variant>
      <vt:variant>
        <vt:lpwstr/>
      </vt:variant>
      <vt:variant>
        <vt:i4>1638452</vt:i4>
      </vt:variant>
      <vt:variant>
        <vt:i4>189</vt:i4>
      </vt:variant>
      <vt:variant>
        <vt:i4>0</vt:i4>
      </vt:variant>
      <vt:variant>
        <vt:i4>5</vt:i4>
      </vt:variant>
      <vt:variant>
        <vt:lpwstr>https://www.oecd.org/en/publications/trends-in-adult-learning_ec0624a6-en.html</vt:lpwstr>
      </vt:variant>
      <vt:variant>
        <vt:lpwstr/>
      </vt:variant>
      <vt:variant>
        <vt:i4>6684776</vt:i4>
      </vt:variant>
      <vt:variant>
        <vt:i4>186</vt:i4>
      </vt:variant>
      <vt:variant>
        <vt:i4>0</vt:i4>
      </vt:variant>
      <vt:variant>
        <vt:i4>5</vt:i4>
      </vt:variant>
      <vt:variant>
        <vt:lpwstr>https://www.gov.ie/pdf/?file=https://assets.gov.ie/256184/c6e02dad-0790-4a53-8fda-cfe74cd0a7f4.pdf</vt:lpwstr>
      </vt:variant>
      <vt:variant>
        <vt:lpwstr>page=null</vt:lpwstr>
      </vt:variant>
      <vt:variant>
        <vt:i4>1114184</vt:i4>
      </vt:variant>
      <vt:variant>
        <vt:i4>183</vt:i4>
      </vt:variant>
      <vt:variant>
        <vt:i4>0</vt:i4>
      </vt:variant>
      <vt:variant>
        <vt:i4>5</vt:i4>
      </vt:variant>
      <vt:variant>
        <vt:lpwstr>https://assets.gov.ie/static/documents/National_Skills_Council_Strategic_Advice_June_2025.pdf</vt:lpwstr>
      </vt:variant>
      <vt:variant>
        <vt:lpwstr/>
      </vt:variant>
      <vt:variant>
        <vt:i4>2359346</vt:i4>
      </vt:variant>
      <vt:variant>
        <vt:i4>180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3735570</vt:i4>
      </vt:variant>
      <vt:variant>
        <vt:i4>177</vt:i4>
      </vt:variant>
      <vt:variant>
        <vt:i4>0</vt:i4>
      </vt:variant>
      <vt:variant>
        <vt:i4>5</vt:i4>
      </vt:variant>
      <vt:variant>
        <vt:lpwstr>file://C:\\Users\acrawford\Downloads\Writing-and-design-tips.pdf</vt:lpwstr>
      </vt:variant>
      <vt:variant>
        <vt:lpwstr/>
      </vt:variant>
      <vt:variant>
        <vt:i4>8323183</vt:i4>
      </vt:variant>
      <vt:variant>
        <vt:i4>174</vt:i4>
      </vt:variant>
      <vt:variant>
        <vt:i4>0</vt:i4>
      </vt:variant>
      <vt:variant>
        <vt:i4>5</vt:i4>
      </vt:variant>
      <vt:variant>
        <vt:lpwstr>https://www.nala.ie/publications/making-it-happen/</vt:lpwstr>
      </vt:variant>
      <vt:variant>
        <vt:lpwstr/>
      </vt:variant>
      <vt:variant>
        <vt:i4>5701650</vt:i4>
      </vt:variant>
      <vt:variant>
        <vt:i4>171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4325463</vt:i4>
      </vt:variant>
      <vt:variant>
        <vt:i4>168</vt:i4>
      </vt:variant>
      <vt:variant>
        <vt:i4>0</vt:i4>
      </vt:variant>
      <vt:variant>
        <vt:i4>5</vt:i4>
      </vt:variant>
      <vt:variant>
        <vt:lpwstr>https://assets.gov.ie/static/documents/programme-for-government-securing-irelands-future.pdf</vt:lpwstr>
      </vt:variant>
      <vt:variant>
        <vt:lpwstr/>
      </vt:variant>
      <vt:variant>
        <vt:i4>4390932</vt:i4>
      </vt:variant>
      <vt:variant>
        <vt:i4>165</vt:i4>
      </vt:variant>
      <vt:variant>
        <vt:i4>0</vt:i4>
      </vt:variant>
      <vt:variant>
        <vt:i4>5</vt:i4>
      </vt:variant>
      <vt:variant>
        <vt:lpwstr>https://digital-strategy.ec.europa.eu/en/factpages/ireland-2024-digital-decade-country-report</vt:lpwstr>
      </vt:variant>
      <vt:variant>
        <vt:lpwstr/>
      </vt:variant>
      <vt:variant>
        <vt:i4>4325395</vt:i4>
      </vt:variant>
      <vt:variant>
        <vt:i4>162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2555938</vt:i4>
      </vt:variant>
      <vt:variant>
        <vt:i4>159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https://www.cso.ie/en/releasesandpublications/ep/p-piaac/programmefortheinternationalassessmentofadultcompetenciespiaac2023-skillsuseandsocialoutcomes/</vt:lpwstr>
      </vt:variant>
      <vt:variant>
        <vt:lpwstr/>
      </vt:variant>
      <vt:variant>
        <vt:i4>5832790</vt:i4>
      </vt:variant>
      <vt:variant>
        <vt:i4>156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https://www.cso.ie/en/releasesandpublications/ep/p-piaac/programmefortheinternationalassessmentofadultcompetenciespiaac2023/introduction/</vt:lpwstr>
      </vt:variant>
      <vt:variant>
        <vt:lpwstr/>
      </vt:variant>
      <vt:variant>
        <vt:i4>4456565</vt:i4>
      </vt:variant>
      <vt:variant>
        <vt:i4>153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7929930</vt:i4>
      </vt:variant>
      <vt:variant>
        <vt:i4>150</vt:i4>
      </vt:variant>
      <vt:variant>
        <vt:i4>0</vt:i4>
      </vt:variant>
      <vt:variant>
        <vt:i4>5</vt:i4>
      </vt:variant>
      <vt:variant>
        <vt:lpwstr>https://a.storyblok.com/f/120607/x/500ba4268a/rlc-contact-list_as-of-02_12_25.pdf</vt:lpwstr>
      </vt:variant>
      <vt:variant>
        <vt:lpwstr/>
      </vt:variant>
      <vt:variant>
        <vt:i4>4325395</vt:i4>
      </vt:variant>
      <vt:variant>
        <vt:i4>147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6094917</vt:i4>
      </vt:variant>
      <vt:variant>
        <vt:i4>144</vt:i4>
      </vt:variant>
      <vt:variant>
        <vt:i4>0</vt:i4>
      </vt:variant>
      <vt:variant>
        <vt:i4>5</vt:i4>
      </vt:variant>
      <vt:variant>
        <vt:lpwstr>https://www.adultliteracyforlife.ie/aware/plain-language-course/</vt:lpwstr>
      </vt:variant>
      <vt:variant>
        <vt:lpwstr/>
      </vt:variant>
      <vt:variant>
        <vt:i4>1835084</vt:i4>
      </vt:variant>
      <vt:variant>
        <vt:i4>141</vt:i4>
      </vt:variant>
      <vt:variant>
        <vt:i4>0</vt:i4>
      </vt:variant>
      <vt:variant>
        <vt:i4>5</vt:i4>
      </vt:variant>
      <vt:variant>
        <vt:lpwstr>https://www.nala.ie/plain-english/editing-training-services/</vt:lpwstr>
      </vt:variant>
      <vt:variant>
        <vt:lpwstr/>
      </vt:variant>
      <vt:variant>
        <vt:i4>3145837</vt:i4>
      </vt:variant>
      <vt:variant>
        <vt:i4>138</vt:i4>
      </vt:variant>
      <vt:variant>
        <vt:i4>0</vt:i4>
      </vt:variant>
      <vt:variant>
        <vt:i4>5</vt:i4>
      </vt:variant>
      <vt:variant>
        <vt:lpwstr>https://www.nala.ie/wp-content/uploads/2024/12/Writing-and-design-tips.pdf</vt:lpwstr>
      </vt:variant>
      <vt:variant>
        <vt:lpwstr/>
      </vt:variant>
      <vt:variant>
        <vt:i4>1441805</vt:i4>
      </vt:variant>
      <vt:variant>
        <vt:i4>135</vt:i4>
      </vt:variant>
      <vt:variant>
        <vt:i4>0</vt:i4>
      </vt:variant>
      <vt:variant>
        <vt:i4>5</vt:i4>
      </vt:variant>
      <vt:variant>
        <vt:lpwstr>https://www.nala.ie/plain-english/plain-english-tips/</vt:lpwstr>
      </vt:variant>
      <vt:variant>
        <vt:lpwstr/>
      </vt:variant>
      <vt:variant>
        <vt:i4>7995494</vt:i4>
      </vt:variant>
      <vt:variant>
        <vt:i4>129</vt:i4>
      </vt:variant>
      <vt:variant>
        <vt:i4>0</vt:i4>
      </vt:variant>
      <vt:variant>
        <vt:i4>5</vt:i4>
      </vt:variant>
      <vt:variant>
        <vt:lpwstr>https://www.adultliteracyforlife.ie/aware/lets-talk-about-literacy-course/</vt:lpwstr>
      </vt:variant>
      <vt:variant>
        <vt:lpwstr/>
      </vt:variant>
      <vt:variant>
        <vt:i4>5701650</vt:i4>
      </vt:variant>
      <vt:variant>
        <vt:i4>126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7405602</vt:i4>
      </vt:variant>
      <vt:variant>
        <vt:i4>123</vt:i4>
      </vt:variant>
      <vt:variant>
        <vt:i4>0</vt:i4>
      </vt:variant>
      <vt:variant>
        <vt:i4>5</vt:i4>
      </vt:variant>
      <vt:variant>
        <vt:lpwstr>https://www.nala.ie/wp-content/uploads/2024/05/Online-Making-it-happen.pdf</vt:lpwstr>
      </vt:variant>
      <vt:variant>
        <vt:lpwstr/>
      </vt:variant>
      <vt:variant>
        <vt:i4>6881333</vt:i4>
      </vt:variant>
      <vt:variant>
        <vt:i4>120</vt:i4>
      </vt:variant>
      <vt:variant>
        <vt:i4>0</vt:i4>
      </vt:variant>
      <vt:variant>
        <vt:i4>5</vt:i4>
      </vt:variant>
      <vt:variant>
        <vt:lpwstr>https://www.nala.ie/literacy-awareness/</vt:lpwstr>
      </vt:variant>
      <vt:variant>
        <vt:lpwstr/>
      </vt:variant>
      <vt:variant>
        <vt:i4>2359346</vt:i4>
      </vt:variant>
      <vt:variant>
        <vt:i4>114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7405600</vt:i4>
      </vt:variant>
      <vt:variant>
        <vt:i4>111</vt:i4>
      </vt:variant>
      <vt:variant>
        <vt:i4>0</vt:i4>
      </vt:variant>
      <vt:variant>
        <vt:i4>5</vt:i4>
      </vt:variant>
      <vt:variant>
        <vt:lpwstr>http://www.adultliteracyforlife.ie/</vt:lpwstr>
      </vt:variant>
      <vt:variant>
        <vt:lpwstr/>
      </vt:variant>
      <vt:variant>
        <vt:i4>2097192</vt:i4>
      </vt:variant>
      <vt:variant>
        <vt:i4>108</vt:i4>
      </vt:variant>
      <vt:variant>
        <vt:i4>0</vt:i4>
      </vt:variant>
      <vt:variant>
        <vt:i4>5</vt:i4>
      </vt:variant>
      <vt:variant>
        <vt:lpwstr>https://www.adultliteracyforlife.ie/f/120607/x/a256be34db/adult-literacy-for-life-strategy.pdf</vt:lpwstr>
      </vt:variant>
      <vt:variant>
        <vt:lpwstr/>
      </vt:variant>
      <vt:variant>
        <vt:i4>7864417</vt:i4>
      </vt:variant>
      <vt:variant>
        <vt:i4>105</vt:i4>
      </vt:variant>
      <vt:variant>
        <vt:i4>0</vt:i4>
      </vt:variant>
      <vt:variant>
        <vt:i4>5</vt:i4>
      </vt:variant>
      <vt:variant>
        <vt:lpwstr>https://www.nala.ie/nala-wins-unesco-international-literacy-prize-for-learn-with-nala/</vt:lpwstr>
      </vt:variant>
      <vt:variant>
        <vt:lpwstr/>
      </vt:variant>
      <vt:variant>
        <vt:i4>1441848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_Toc218770573</vt:lpwstr>
      </vt:variant>
      <vt:variant>
        <vt:i4>1441848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_Toc218770572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_Toc218770571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_Toc218770570</vt:lpwstr>
      </vt:variant>
      <vt:variant>
        <vt:i4>1507384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_Toc218770569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_Toc218770568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_Toc218770567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_Toc218770566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_Toc218770565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_Toc218770564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_Toc218770563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_Toc218770562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_Toc218770561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_Toc218770560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_Toc218770559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_Toc218770558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_Toc218770557</vt:lpwstr>
      </vt:variant>
      <vt:variant>
        <vt:i4>5767269</vt:i4>
      </vt:variant>
      <vt:variant>
        <vt:i4>9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  <vt:variant>
        <vt:i4>4456565</vt:i4>
      </vt:variant>
      <vt:variant>
        <vt:i4>6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4456565</vt:i4>
      </vt:variant>
      <vt:variant>
        <vt:i4>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NALA 2026 AGM - Proxy form</dc:title>
  <dc:subject/>
  <dc:creator>National Adult Literacy Agency (NALA)</dc:creator>
  <cp:keywords/>
  <cp:lastModifiedBy>Aoife Mulhall</cp:lastModifiedBy>
  <cp:revision>13</cp:revision>
  <cp:lastPrinted>2026-01-16T12:10:00Z</cp:lastPrinted>
  <dcterms:created xsi:type="dcterms:W3CDTF">2026-04-29T12:30:00Z</dcterms:created>
  <dcterms:modified xsi:type="dcterms:W3CDTF">2026-04-29T14:54:00Z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